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D6BF65" w14:textId="77777777" w:rsidR="004E792F" w:rsidRPr="001263AF" w:rsidRDefault="0044638F">
      <w:pPr>
        <w:rPr>
          <w:rFonts w:ascii="Arial" w:hAnsi="Arial"/>
          <w:b/>
          <w:sz w:val="32"/>
          <w:szCs w:val="32"/>
        </w:rPr>
      </w:pPr>
      <w:bookmarkStart w:id="0" w:name="_GoBack"/>
      <w:bookmarkEnd w:id="0"/>
      <w:r>
        <w:rPr>
          <w:rFonts w:ascii="Arial" w:hAnsi="Arial"/>
          <w:b/>
          <w:sz w:val="32"/>
          <w:szCs w:val="32"/>
        </w:rPr>
        <w:t xml:space="preserve">Antrag für die </w:t>
      </w:r>
      <w:r w:rsidR="004E792F" w:rsidRPr="00FA1CE3">
        <w:rPr>
          <w:rFonts w:ascii="Arial" w:hAnsi="Arial"/>
          <w:b/>
          <w:sz w:val="32"/>
          <w:szCs w:val="32"/>
          <w:u w:val="single"/>
        </w:rPr>
        <w:t>Notfall</w:t>
      </w:r>
      <w:r w:rsidR="004E792F" w:rsidRPr="001263AF">
        <w:rPr>
          <w:rFonts w:ascii="Arial" w:hAnsi="Arial"/>
          <w:b/>
          <w:sz w:val="32"/>
          <w:szCs w:val="32"/>
        </w:rPr>
        <w:t>-Betreuung im Känguru</w:t>
      </w:r>
    </w:p>
    <w:p w14:paraId="7E795D21" w14:textId="77777777" w:rsidR="004E792F" w:rsidRDefault="004E792F">
      <w:pPr>
        <w:rPr>
          <w:rFonts w:ascii="Arial" w:hAnsi="Arial"/>
          <w:b/>
          <w:sz w:val="24"/>
          <w:szCs w:val="24"/>
        </w:rPr>
      </w:pPr>
    </w:p>
    <w:p w14:paraId="10F6BA38" w14:textId="77777777" w:rsidR="004E792F" w:rsidRDefault="004E792F">
      <w:pPr>
        <w:rPr>
          <w:rFonts w:ascii="Arial" w:hAnsi="Arial" w:cs="Arial"/>
          <w:szCs w:val="22"/>
        </w:rPr>
      </w:pPr>
      <w:r>
        <w:rPr>
          <w:rFonts w:ascii="Arial" w:hAnsi="Arial" w:cs="Arial"/>
          <w:szCs w:val="22"/>
        </w:rPr>
        <w:t>Name des/der Kindes/er  ________________________________________________</w:t>
      </w:r>
    </w:p>
    <w:p w14:paraId="6452BA4D" w14:textId="77777777" w:rsidR="004E792F" w:rsidRDefault="004E792F">
      <w:pPr>
        <w:rPr>
          <w:rFonts w:ascii="Arial" w:hAnsi="Arial" w:cs="Arial"/>
          <w:szCs w:val="22"/>
        </w:rPr>
      </w:pPr>
    </w:p>
    <w:p w14:paraId="54C21282" w14:textId="77777777" w:rsidR="004E792F" w:rsidRDefault="004E792F">
      <w:pPr>
        <w:rPr>
          <w:rFonts w:ascii="Arial" w:hAnsi="Arial" w:cs="Arial"/>
          <w:szCs w:val="22"/>
        </w:rPr>
      </w:pPr>
      <w:r>
        <w:rPr>
          <w:rFonts w:ascii="Arial" w:hAnsi="Arial" w:cs="Arial"/>
          <w:szCs w:val="22"/>
        </w:rPr>
        <w:t>Klasse  __________</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Klassenlehrerin  ____________________</w:t>
      </w:r>
    </w:p>
    <w:p w14:paraId="344CECB4" w14:textId="77777777" w:rsidR="004E792F" w:rsidRDefault="004E792F">
      <w:pPr>
        <w:rPr>
          <w:rFonts w:ascii="Arial" w:hAnsi="Arial" w:cs="Arial"/>
          <w:szCs w:val="22"/>
        </w:rPr>
      </w:pPr>
    </w:p>
    <w:p w14:paraId="06218950" w14:textId="77777777" w:rsidR="004E792F" w:rsidRDefault="004E792F">
      <w:pPr>
        <w:rPr>
          <w:rFonts w:ascii="Arial" w:hAnsi="Arial" w:cs="Arial"/>
          <w:szCs w:val="22"/>
        </w:rPr>
      </w:pPr>
      <w:r>
        <w:rPr>
          <w:rFonts w:ascii="Arial" w:hAnsi="Arial" w:cs="Arial"/>
          <w:szCs w:val="22"/>
        </w:rPr>
        <w:t>Betreuungsbedarf besteht am  _________________</w:t>
      </w:r>
      <w:r w:rsidR="00443C24">
        <w:rPr>
          <w:rFonts w:ascii="Arial" w:hAnsi="Arial" w:cs="Arial"/>
          <w:szCs w:val="22"/>
        </w:rPr>
        <w:t>,</w:t>
      </w:r>
      <w:r w:rsidR="00464D46">
        <w:rPr>
          <w:rFonts w:ascii="Arial" w:hAnsi="Arial" w:cs="Arial"/>
          <w:szCs w:val="22"/>
        </w:rPr>
        <w:t xml:space="preserve"> </w:t>
      </w:r>
      <w:r w:rsidR="00FA1CE3">
        <w:rPr>
          <w:rFonts w:ascii="Arial" w:hAnsi="Arial" w:cs="Arial"/>
          <w:szCs w:val="22"/>
        </w:rPr>
        <w:t>d</w:t>
      </w:r>
      <w:r w:rsidR="0044638F">
        <w:rPr>
          <w:rFonts w:ascii="Arial" w:hAnsi="Arial" w:cs="Arial"/>
          <w:szCs w:val="22"/>
        </w:rPr>
        <w:t>as ist das ___</w:t>
      </w:r>
      <w:r w:rsidR="00464D46">
        <w:rPr>
          <w:rFonts w:ascii="Arial" w:hAnsi="Arial" w:cs="Arial"/>
          <w:szCs w:val="22"/>
        </w:rPr>
        <w:t>. Mal seit Ha</w:t>
      </w:r>
      <w:r w:rsidR="00443C24">
        <w:rPr>
          <w:rFonts w:ascii="Arial" w:hAnsi="Arial" w:cs="Arial"/>
          <w:szCs w:val="22"/>
        </w:rPr>
        <w:t>lbjahresbeginn.</w:t>
      </w:r>
    </w:p>
    <w:p w14:paraId="4F9D8652" w14:textId="5AC4F9FD" w:rsidR="004E792F" w:rsidRDefault="004E792F">
      <w:pPr>
        <w:rPr>
          <w:rFonts w:ascii="Arial" w:hAnsi="Arial" w:cs="Arial"/>
          <w:szCs w:val="22"/>
        </w:rPr>
      </w:pPr>
    </w:p>
    <w:p w14:paraId="51B7542C" w14:textId="77777777" w:rsidR="00374BBC" w:rsidRDefault="00374BBC">
      <w:pPr>
        <w:rPr>
          <w:rFonts w:ascii="Arial" w:hAnsi="Arial" w:cs="Arial"/>
          <w:szCs w:val="22"/>
        </w:rPr>
      </w:pPr>
    </w:p>
    <w:p w14:paraId="37A1AE38" w14:textId="56F9E554" w:rsidR="00AE2290" w:rsidRDefault="00443C24" w:rsidP="00AE2290">
      <w:pPr>
        <w:pStyle w:val="Listenabsatz1"/>
        <w:numPr>
          <w:ilvl w:val="0"/>
          <w:numId w:val="2"/>
        </w:numPr>
        <w:spacing w:before="40"/>
        <w:ind w:left="714" w:hanging="357"/>
        <w:rPr>
          <w:rFonts w:ascii="Arial" w:hAnsi="Arial" w:cs="Arial"/>
          <w:szCs w:val="22"/>
        </w:rPr>
      </w:pPr>
      <w:r>
        <w:rPr>
          <w:rFonts w:ascii="Arial" w:hAnsi="Arial" w:cs="Arial"/>
          <w:szCs w:val="22"/>
        </w:rPr>
        <w:t>1</w:t>
      </w:r>
      <w:r w:rsidR="00AE2290">
        <w:rPr>
          <w:rFonts w:ascii="Arial" w:hAnsi="Arial" w:cs="Arial"/>
          <w:szCs w:val="22"/>
        </w:rPr>
        <w:t>2</w:t>
      </w:r>
      <w:r>
        <w:rPr>
          <w:rFonts w:ascii="Arial" w:hAnsi="Arial" w:cs="Arial"/>
          <w:szCs w:val="22"/>
        </w:rPr>
        <w:t>:30</w:t>
      </w:r>
      <w:r w:rsidR="00AE2290">
        <w:rPr>
          <w:rFonts w:ascii="Arial" w:hAnsi="Arial" w:cs="Arial"/>
          <w:szCs w:val="22"/>
        </w:rPr>
        <w:t xml:space="preserve"> bis 1</w:t>
      </w:r>
      <w:r w:rsidR="00113040">
        <w:rPr>
          <w:rFonts w:ascii="Arial" w:hAnsi="Arial" w:cs="Arial"/>
          <w:szCs w:val="22"/>
        </w:rPr>
        <w:t>4:</w:t>
      </w:r>
      <w:r w:rsidR="00AE2290">
        <w:rPr>
          <w:rFonts w:ascii="Arial" w:hAnsi="Arial" w:cs="Arial"/>
          <w:szCs w:val="22"/>
        </w:rPr>
        <w:t xml:space="preserve">30 Uhr (Kosten € </w:t>
      </w:r>
      <w:r w:rsidR="00113040">
        <w:rPr>
          <w:rFonts w:ascii="Arial" w:hAnsi="Arial" w:cs="Arial"/>
          <w:szCs w:val="22"/>
        </w:rPr>
        <w:t>8,</w:t>
      </w:r>
      <w:r w:rsidR="00C06EAB">
        <w:rPr>
          <w:rFonts w:ascii="Arial" w:hAnsi="Arial" w:cs="Arial"/>
          <w:szCs w:val="22"/>
        </w:rPr>
        <w:t>00</w:t>
      </w:r>
      <w:r w:rsidR="00AE2290">
        <w:rPr>
          <w:rFonts w:ascii="Arial" w:hAnsi="Arial" w:cs="Arial"/>
          <w:szCs w:val="22"/>
        </w:rPr>
        <w:t>)</w:t>
      </w:r>
    </w:p>
    <w:p w14:paraId="05D7B695" w14:textId="5B3C4B4A" w:rsidR="00443C24" w:rsidRDefault="00AE2290" w:rsidP="00443C24">
      <w:pPr>
        <w:pStyle w:val="Listenabsatz1"/>
        <w:numPr>
          <w:ilvl w:val="0"/>
          <w:numId w:val="2"/>
        </w:numPr>
        <w:spacing w:before="40"/>
        <w:ind w:left="714" w:hanging="357"/>
        <w:rPr>
          <w:rFonts w:ascii="Arial" w:hAnsi="Arial" w:cs="Arial"/>
          <w:szCs w:val="22"/>
        </w:rPr>
      </w:pPr>
      <w:r>
        <w:rPr>
          <w:rFonts w:ascii="Arial" w:hAnsi="Arial" w:cs="Arial"/>
          <w:szCs w:val="22"/>
        </w:rPr>
        <w:t>13:15</w:t>
      </w:r>
      <w:r w:rsidR="00443C24">
        <w:rPr>
          <w:rFonts w:ascii="Arial" w:hAnsi="Arial" w:cs="Arial"/>
          <w:szCs w:val="22"/>
        </w:rPr>
        <w:t xml:space="preserve"> bis 14:30 Uhr (Kosten € </w:t>
      </w:r>
      <w:r w:rsidR="00590A9B">
        <w:rPr>
          <w:rFonts w:ascii="Arial" w:hAnsi="Arial" w:cs="Arial"/>
          <w:szCs w:val="22"/>
        </w:rPr>
        <w:t>4</w:t>
      </w:r>
      <w:r w:rsidR="00443C24">
        <w:rPr>
          <w:rFonts w:ascii="Arial" w:hAnsi="Arial" w:cs="Arial"/>
          <w:szCs w:val="22"/>
        </w:rPr>
        <w:t>,</w:t>
      </w:r>
      <w:r w:rsidR="00C06EAB">
        <w:rPr>
          <w:rFonts w:ascii="Arial" w:hAnsi="Arial" w:cs="Arial"/>
          <w:szCs w:val="22"/>
        </w:rPr>
        <w:t>50</w:t>
      </w:r>
      <w:r w:rsidR="00443C24">
        <w:rPr>
          <w:rFonts w:ascii="Arial" w:hAnsi="Arial" w:cs="Arial"/>
          <w:szCs w:val="22"/>
        </w:rPr>
        <w:t>)</w:t>
      </w:r>
    </w:p>
    <w:p w14:paraId="7A6755AF" w14:textId="0D02009F" w:rsidR="00AE2290" w:rsidRDefault="00AE2290" w:rsidP="00443C24">
      <w:pPr>
        <w:pStyle w:val="Listenabsatz1"/>
        <w:numPr>
          <w:ilvl w:val="0"/>
          <w:numId w:val="2"/>
        </w:numPr>
        <w:spacing w:before="40"/>
        <w:ind w:left="714" w:hanging="357"/>
        <w:rPr>
          <w:rFonts w:ascii="Arial" w:hAnsi="Arial" w:cs="Arial"/>
          <w:szCs w:val="22"/>
        </w:rPr>
      </w:pPr>
      <w:r>
        <w:rPr>
          <w:rFonts w:ascii="Arial" w:hAnsi="Arial" w:cs="Arial"/>
          <w:szCs w:val="22"/>
        </w:rPr>
        <w:t>12:30 bis 16:</w:t>
      </w:r>
      <w:r w:rsidR="002B6497">
        <w:rPr>
          <w:rFonts w:ascii="Arial" w:hAnsi="Arial" w:cs="Arial"/>
          <w:szCs w:val="22"/>
        </w:rPr>
        <w:t>3</w:t>
      </w:r>
      <w:r>
        <w:rPr>
          <w:rFonts w:ascii="Arial" w:hAnsi="Arial" w:cs="Arial"/>
          <w:szCs w:val="22"/>
        </w:rPr>
        <w:t>0 Uhr</w:t>
      </w:r>
      <w:r w:rsidR="009565FE">
        <w:rPr>
          <w:rFonts w:ascii="Arial" w:hAnsi="Arial" w:cs="Arial"/>
          <w:szCs w:val="22"/>
        </w:rPr>
        <w:t>,</w:t>
      </w:r>
      <w:r w:rsidR="009565FE" w:rsidRPr="009565FE">
        <w:rPr>
          <w:rFonts w:ascii="Arial" w:hAnsi="Arial" w:cs="Arial"/>
          <w:szCs w:val="22"/>
        </w:rPr>
        <w:t xml:space="preserve"> </w:t>
      </w:r>
      <w:r w:rsidR="009565FE">
        <w:rPr>
          <w:rFonts w:ascii="Arial" w:hAnsi="Arial" w:cs="Arial"/>
          <w:szCs w:val="22"/>
        </w:rPr>
        <w:t>freitags bis 16:00 Uhr</w:t>
      </w:r>
      <w:r>
        <w:rPr>
          <w:rFonts w:ascii="Arial" w:hAnsi="Arial" w:cs="Arial"/>
          <w:szCs w:val="22"/>
        </w:rPr>
        <w:t xml:space="preserve"> (Kosten € 1</w:t>
      </w:r>
      <w:r w:rsidR="00C06EAB">
        <w:rPr>
          <w:rFonts w:ascii="Arial" w:hAnsi="Arial" w:cs="Arial"/>
          <w:szCs w:val="22"/>
        </w:rPr>
        <w:t>6</w:t>
      </w:r>
      <w:r>
        <w:rPr>
          <w:rFonts w:ascii="Arial" w:hAnsi="Arial" w:cs="Arial"/>
          <w:szCs w:val="22"/>
        </w:rPr>
        <w:t>,</w:t>
      </w:r>
      <w:r w:rsidR="00C06EAB">
        <w:rPr>
          <w:rFonts w:ascii="Arial" w:hAnsi="Arial" w:cs="Arial"/>
          <w:szCs w:val="22"/>
        </w:rPr>
        <w:t>00</w:t>
      </w:r>
      <w:r>
        <w:rPr>
          <w:rFonts w:ascii="Arial" w:hAnsi="Arial" w:cs="Arial"/>
          <w:szCs w:val="22"/>
        </w:rPr>
        <w:t>)</w:t>
      </w:r>
    </w:p>
    <w:p w14:paraId="3F8412CC" w14:textId="5AF91B38" w:rsidR="00443C24" w:rsidRDefault="00AE2290" w:rsidP="00443C24">
      <w:pPr>
        <w:pStyle w:val="Listenabsatz1"/>
        <w:numPr>
          <w:ilvl w:val="0"/>
          <w:numId w:val="2"/>
        </w:numPr>
        <w:spacing w:before="40"/>
        <w:ind w:left="714" w:hanging="357"/>
        <w:rPr>
          <w:rFonts w:ascii="Arial" w:hAnsi="Arial" w:cs="Arial"/>
          <w:szCs w:val="22"/>
        </w:rPr>
      </w:pPr>
      <w:r>
        <w:rPr>
          <w:rFonts w:ascii="Arial" w:hAnsi="Arial" w:cs="Arial"/>
          <w:szCs w:val="22"/>
        </w:rPr>
        <w:t xml:space="preserve">13:15 </w:t>
      </w:r>
      <w:r w:rsidR="00443C24">
        <w:rPr>
          <w:rFonts w:ascii="Arial" w:hAnsi="Arial" w:cs="Arial"/>
          <w:szCs w:val="22"/>
        </w:rPr>
        <w:t>bis 16:</w:t>
      </w:r>
      <w:r w:rsidR="002B6497">
        <w:rPr>
          <w:rFonts w:ascii="Arial" w:hAnsi="Arial" w:cs="Arial"/>
          <w:szCs w:val="22"/>
        </w:rPr>
        <w:t>3</w:t>
      </w:r>
      <w:r w:rsidR="00443C24">
        <w:rPr>
          <w:rFonts w:ascii="Arial" w:hAnsi="Arial" w:cs="Arial"/>
          <w:szCs w:val="22"/>
        </w:rPr>
        <w:t>0 Uhr</w:t>
      </w:r>
      <w:r w:rsidR="009565FE">
        <w:rPr>
          <w:rFonts w:ascii="Arial" w:hAnsi="Arial" w:cs="Arial"/>
          <w:szCs w:val="22"/>
        </w:rPr>
        <w:t>,</w:t>
      </w:r>
      <w:r w:rsidR="009565FE" w:rsidRPr="009565FE">
        <w:rPr>
          <w:rFonts w:ascii="Arial" w:hAnsi="Arial" w:cs="Arial"/>
          <w:szCs w:val="22"/>
        </w:rPr>
        <w:t xml:space="preserve"> </w:t>
      </w:r>
      <w:r w:rsidR="009565FE">
        <w:rPr>
          <w:rFonts w:ascii="Arial" w:hAnsi="Arial" w:cs="Arial"/>
          <w:szCs w:val="22"/>
        </w:rPr>
        <w:t>freitags bis 16:00 Uhr</w:t>
      </w:r>
      <w:r w:rsidR="00443C24">
        <w:rPr>
          <w:rFonts w:ascii="Arial" w:hAnsi="Arial" w:cs="Arial"/>
          <w:szCs w:val="22"/>
        </w:rPr>
        <w:t xml:space="preserve"> (Kosten € </w:t>
      </w:r>
      <w:r w:rsidR="008F68B0">
        <w:rPr>
          <w:rFonts w:ascii="Arial" w:hAnsi="Arial" w:cs="Arial"/>
          <w:szCs w:val="22"/>
        </w:rPr>
        <w:t>1</w:t>
      </w:r>
      <w:r w:rsidR="00C06EAB">
        <w:rPr>
          <w:rFonts w:ascii="Arial" w:hAnsi="Arial" w:cs="Arial"/>
          <w:szCs w:val="22"/>
        </w:rPr>
        <w:t>2</w:t>
      </w:r>
      <w:r w:rsidR="00443C24">
        <w:rPr>
          <w:rFonts w:ascii="Arial" w:hAnsi="Arial" w:cs="Arial"/>
          <w:szCs w:val="22"/>
        </w:rPr>
        <w:t>,</w:t>
      </w:r>
      <w:r w:rsidR="00C06EAB">
        <w:rPr>
          <w:rFonts w:ascii="Arial" w:hAnsi="Arial" w:cs="Arial"/>
          <w:szCs w:val="22"/>
        </w:rPr>
        <w:t>5</w:t>
      </w:r>
      <w:r w:rsidR="00443C24">
        <w:rPr>
          <w:rFonts w:ascii="Arial" w:hAnsi="Arial" w:cs="Arial"/>
          <w:szCs w:val="22"/>
        </w:rPr>
        <w:t>0)</w:t>
      </w:r>
    </w:p>
    <w:p w14:paraId="3AF4B004" w14:textId="033D1B6E" w:rsidR="00443C24" w:rsidRDefault="00AE2290" w:rsidP="00443C24">
      <w:pPr>
        <w:pStyle w:val="Listenabsatz1"/>
        <w:numPr>
          <w:ilvl w:val="0"/>
          <w:numId w:val="2"/>
        </w:numPr>
        <w:spacing w:before="40"/>
        <w:ind w:left="714" w:hanging="357"/>
        <w:rPr>
          <w:rFonts w:ascii="Arial" w:hAnsi="Arial" w:cs="Arial"/>
          <w:szCs w:val="22"/>
        </w:rPr>
      </w:pPr>
      <w:r>
        <w:rPr>
          <w:rFonts w:ascii="Arial" w:hAnsi="Arial" w:cs="Arial"/>
          <w:szCs w:val="22"/>
        </w:rPr>
        <w:t>14:30</w:t>
      </w:r>
      <w:r w:rsidR="00443C24">
        <w:rPr>
          <w:rFonts w:ascii="Arial" w:hAnsi="Arial" w:cs="Arial"/>
          <w:szCs w:val="22"/>
        </w:rPr>
        <w:t xml:space="preserve"> bis 16:</w:t>
      </w:r>
      <w:r w:rsidR="002B6497">
        <w:rPr>
          <w:rFonts w:ascii="Arial" w:hAnsi="Arial" w:cs="Arial"/>
          <w:szCs w:val="22"/>
        </w:rPr>
        <w:t>3</w:t>
      </w:r>
      <w:r w:rsidR="00443C24">
        <w:rPr>
          <w:rFonts w:ascii="Arial" w:hAnsi="Arial" w:cs="Arial"/>
          <w:szCs w:val="22"/>
        </w:rPr>
        <w:t>0 Uhr</w:t>
      </w:r>
      <w:r w:rsidR="009565FE">
        <w:rPr>
          <w:rFonts w:ascii="Arial" w:hAnsi="Arial" w:cs="Arial"/>
          <w:szCs w:val="22"/>
        </w:rPr>
        <w:t>,</w:t>
      </w:r>
      <w:r w:rsidR="009565FE" w:rsidRPr="009565FE">
        <w:rPr>
          <w:rFonts w:ascii="Arial" w:hAnsi="Arial" w:cs="Arial"/>
          <w:szCs w:val="22"/>
        </w:rPr>
        <w:t xml:space="preserve"> </w:t>
      </w:r>
      <w:r w:rsidR="009565FE">
        <w:rPr>
          <w:rFonts w:ascii="Arial" w:hAnsi="Arial" w:cs="Arial"/>
          <w:szCs w:val="22"/>
        </w:rPr>
        <w:t>freitags bis 16:00 Uhr</w:t>
      </w:r>
      <w:r w:rsidR="00443C24">
        <w:rPr>
          <w:rFonts w:ascii="Arial" w:hAnsi="Arial" w:cs="Arial"/>
          <w:szCs w:val="22"/>
        </w:rPr>
        <w:t xml:space="preserve"> (Kosten € </w:t>
      </w:r>
      <w:r w:rsidR="008F68B0">
        <w:rPr>
          <w:rFonts w:ascii="Arial" w:hAnsi="Arial" w:cs="Arial"/>
          <w:szCs w:val="22"/>
        </w:rPr>
        <w:t>8</w:t>
      </w:r>
      <w:r w:rsidR="00443C24">
        <w:rPr>
          <w:rFonts w:ascii="Arial" w:hAnsi="Arial" w:cs="Arial"/>
          <w:szCs w:val="22"/>
        </w:rPr>
        <w:t>,00)</w:t>
      </w:r>
    </w:p>
    <w:p w14:paraId="6E931733" w14:textId="77777777" w:rsidR="00AE2290" w:rsidRDefault="00AE2290" w:rsidP="00AE2290">
      <w:pPr>
        <w:spacing w:before="120"/>
        <w:rPr>
          <w:rFonts w:ascii="Arial" w:hAnsi="Arial" w:cs="Arial"/>
          <w:b/>
          <w:szCs w:val="22"/>
        </w:rPr>
      </w:pPr>
    </w:p>
    <w:p w14:paraId="54AEE3A6" w14:textId="0FC75EF8" w:rsidR="004D7083" w:rsidRPr="008142BC" w:rsidRDefault="002824A0" w:rsidP="00AE2290">
      <w:pPr>
        <w:spacing w:before="120"/>
        <w:rPr>
          <w:rFonts w:ascii="Arial" w:hAnsi="Arial" w:cs="Arial"/>
          <w:b/>
          <w:szCs w:val="22"/>
        </w:rPr>
      </w:pPr>
      <w:r w:rsidRPr="008142BC">
        <w:rPr>
          <w:rFonts w:ascii="Arial" w:hAnsi="Arial" w:cs="Arial"/>
          <w:b/>
          <w:szCs w:val="22"/>
        </w:rPr>
        <w:t xml:space="preserve">Achtung: </w:t>
      </w:r>
      <w:r w:rsidR="004D7083" w:rsidRPr="008142BC">
        <w:rPr>
          <w:rFonts w:ascii="Arial" w:hAnsi="Arial" w:cs="Arial"/>
          <w:b/>
          <w:szCs w:val="22"/>
        </w:rPr>
        <w:t>Ab der siebten Notfall-Betreuung im Schulhalbjahr</w:t>
      </w:r>
      <w:r w:rsidR="001E41BE" w:rsidRPr="008142BC">
        <w:rPr>
          <w:rFonts w:ascii="Arial" w:hAnsi="Arial" w:cs="Arial"/>
          <w:b/>
          <w:szCs w:val="22"/>
        </w:rPr>
        <w:t xml:space="preserve"> pauschal</w:t>
      </w:r>
      <w:r w:rsidR="008142BC">
        <w:rPr>
          <w:rFonts w:ascii="Arial" w:hAnsi="Arial" w:cs="Arial"/>
          <w:b/>
          <w:szCs w:val="22"/>
        </w:rPr>
        <w:t xml:space="preserve"> (für alle Kinder)</w:t>
      </w:r>
      <w:r w:rsidR="004D7083" w:rsidRPr="008142BC">
        <w:rPr>
          <w:rFonts w:ascii="Arial" w:hAnsi="Arial" w:cs="Arial"/>
          <w:b/>
          <w:szCs w:val="22"/>
        </w:rPr>
        <w:t>:</w:t>
      </w:r>
    </w:p>
    <w:p w14:paraId="2CCB64E3" w14:textId="67F53A8A" w:rsidR="009870D5" w:rsidRPr="009870D5" w:rsidRDefault="00AE2290" w:rsidP="002824A0">
      <w:pPr>
        <w:pStyle w:val="Listenabsatz1"/>
        <w:numPr>
          <w:ilvl w:val="0"/>
          <w:numId w:val="2"/>
        </w:numPr>
        <w:spacing w:before="40"/>
        <w:ind w:left="714" w:hanging="357"/>
        <w:rPr>
          <w:rFonts w:ascii="Arial" w:hAnsi="Arial" w:cs="Arial"/>
          <w:szCs w:val="22"/>
        </w:rPr>
      </w:pPr>
      <w:r>
        <w:rPr>
          <w:rFonts w:ascii="Arial" w:hAnsi="Arial" w:cs="Arial"/>
          <w:b/>
          <w:szCs w:val="22"/>
        </w:rPr>
        <w:t>12:30</w:t>
      </w:r>
      <w:r w:rsidR="004D7083" w:rsidRPr="002824A0">
        <w:rPr>
          <w:rFonts w:ascii="Arial" w:hAnsi="Arial" w:cs="Arial"/>
          <w:b/>
          <w:szCs w:val="22"/>
        </w:rPr>
        <w:t xml:space="preserve"> Uhr bis 1</w:t>
      </w:r>
      <w:r w:rsidR="002B6497">
        <w:rPr>
          <w:rFonts w:ascii="Arial" w:hAnsi="Arial" w:cs="Arial"/>
          <w:b/>
          <w:szCs w:val="22"/>
        </w:rPr>
        <w:t>6.3</w:t>
      </w:r>
      <w:r w:rsidR="004D7083" w:rsidRPr="002824A0">
        <w:rPr>
          <w:rFonts w:ascii="Arial" w:hAnsi="Arial" w:cs="Arial"/>
          <w:b/>
          <w:szCs w:val="22"/>
        </w:rPr>
        <w:t>0 Uhr</w:t>
      </w:r>
      <w:r w:rsidR="009565FE">
        <w:rPr>
          <w:rFonts w:ascii="Arial" w:hAnsi="Arial" w:cs="Arial"/>
          <w:szCs w:val="22"/>
        </w:rPr>
        <w:t>,</w:t>
      </w:r>
      <w:r w:rsidR="009565FE" w:rsidRPr="009565FE">
        <w:rPr>
          <w:rFonts w:ascii="Arial" w:hAnsi="Arial" w:cs="Arial"/>
          <w:szCs w:val="22"/>
        </w:rPr>
        <w:t xml:space="preserve"> </w:t>
      </w:r>
      <w:r w:rsidR="009565FE">
        <w:rPr>
          <w:rFonts w:ascii="Arial" w:hAnsi="Arial" w:cs="Arial"/>
          <w:szCs w:val="22"/>
        </w:rPr>
        <w:t>freitags bis 16:00 Uhr</w:t>
      </w:r>
      <w:r w:rsidR="004D7083" w:rsidRPr="002824A0">
        <w:rPr>
          <w:rFonts w:ascii="Arial" w:hAnsi="Arial" w:cs="Arial"/>
          <w:szCs w:val="22"/>
        </w:rPr>
        <w:t xml:space="preserve"> (Kosten </w:t>
      </w:r>
      <w:r w:rsidR="004D7083" w:rsidRPr="002824A0">
        <w:rPr>
          <w:rFonts w:ascii="Arial" w:hAnsi="Arial" w:cs="Arial"/>
          <w:b/>
          <w:szCs w:val="22"/>
        </w:rPr>
        <w:t xml:space="preserve">€ </w:t>
      </w:r>
      <w:r w:rsidR="000801CE">
        <w:rPr>
          <w:rFonts w:ascii="Arial" w:hAnsi="Arial" w:cs="Arial"/>
          <w:b/>
          <w:szCs w:val="22"/>
        </w:rPr>
        <w:t>20</w:t>
      </w:r>
      <w:r w:rsidR="004D7083" w:rsidRPr="002824A0">
        <w:rPr>
          <w:rFonts w:ascii="Arial" w:hAnsi="Arial" w:cs="Arial"/>
          <w:b/>
          <w:szCs w:val="22"/>
        </w:rPr>
        <w:t>,00</w:t>
      </w:r>
      <w:r w:rsidR="009870D5" w:rsidRPr="009870D5">
        <w:rPr>
          <w:rFonts w:ascii="Arial" w:hAnsi="Arial" w:cs="Arial"/>
          <w:bCs/>
          <w:szCs w:val="22"/>
        </w:rPr>
        <w:t>)</w:t>
      </w:r>
    </w:p>
    <w:p w14:paraId="54603E08" w14:textId="1DB8F4EB" w:rsidR="004D7083" w:rsidRDefault="004D7083" w:rsidP="009870D5">
      <w:pPr>
        <w:pStyle w:val="Listenabsatz1"/>
        <w:spacing w:before="40"/>
        <w:ind w:left="0"/>
        <w:rPr>
          <w:rFonts w:ascii="Arial" w:hAnsi="Arial" w:cs="Arial"/>
          <w:szCs w:val="22"/>
        </w:rPr>
      </w:pPr>
    </w:p>
    <w:p w14:paraId="5B98A0AE" w14:textId="12A20318" w:rsidR="009870D5" w:rsidRPr="009870D5" w:rsidRDefault="009870D5" w:rsidP="009870D5">
      <w:pPr>
        <w:pStyle w:val="Listenabsatz1"/>
        <w:spacing w:before="40"/>
        <w:ind w:left="0"/>
        <w:rPr>
          <w:rFonts w:ascii="Arial" w:hAnsi="Arial" w:cs="Arial"/>
          <w:szCs w:val="22"/>
        </w:rPr>
      </w:pPr>
      <w:r>
        <w:rPr>
          <w:rFonts w:ascii="Arial" w:hAnsi="Arial" w:cs="Arial"/>
          <w:szCs w:val="22"/>
        </w:rPr>
        <w:t xml:space="preserve">Für das Mittagessen sind € 4,50 direkt in der Mensa zu bezahlen. Wahlweise kann eine </w:t>
      </w:r>
      <w:proofErr w:type="spellStart"/>
      <w:r>
        <w:rPr>
          <w:rFonts w:ascii="Arial" w:hAnsi="Arial" w:cs="Arial"/>
          <w:szCs w:val="22"/>
        </w:rPr>
        <w:t>Brotbox</w:t>
      </w:r>
      <w:proofErr w:type="spellEnd"/>
      <w:r>
        <w:rPr>
          <w:rFonts w:ascii="Arial" w:hAnsi="Arial" w:cs="Arial"/>
          <w:szCs w:val="22"/>
        </w:rPr>
        <w:t xml:space="preserve"> </w:t>
      </w:r>
      <w:r w:rsidR="009565FE">
        <w:rPr>
          <w:rFonts w:ascii="Arial" w:hAnsi="Arial" w:cs="Arial"/>
          <w:szCs w:val="22"/>
        </w:rPr>
        <w:t xml:space="preserve">zum Mittagessen </w:t>
      </w:r>
      <w:r>
        <w:rPr>
          <w:rFonts w:ascii="Arial" w:hAnsi="Arial" w:cs="Arial"/>
          <w:szCs w:val="22"/>
        </w:rPr>
        <w:t>mitgebracht werden.</w:t>
      </w:r>
    </w:p>
    <w:p w14:paraId="0B3893DF" w14:textId="77777777" w:rsidR="004E792F" w:rsidRDefault="004E792F">
      <w:pPr>
        <w:rPr>
          <w:rFonts w:ascii="Arial" w:hAnsi="Arial" w:cs="Arial"/>
          <w:szCs w:val="22"/>
        </w:rPr>
      </w:pPr>
    </w:p>
    <w:p w14:paraId="148D991F" w14:textId="77777777" w:rsidR="004E792F" w:rsidRDefault="004E792F">
      <w:pPr>
        <w:rPr>
          <w:rFonts w:ascii="Arial" w:hAnsi="Arial" w:cs="Arial"/>
          <w:szCs w:val="22"/>
        </w:rPr>
      </w:pPr>
      <w:r>
        <w:rPr>
          <w:rFonts w:ascii="Arial" w:hAnsi="Arial" w:cs="Arial"/>
          <w:szCs w:val="22"/>
        </w:rPr>
        <w:t>Das Kind wird um  ________ Uhr abgeholt / geht alleine nach Hause / fährt mit dem Bus</w:t>
      </w:r>
    </w:p>
    <w:p w14:paraId="1737FC34" w14:textId="77777777" w:rsidR="004E792F" w:rsidRDefault="004E792F">
      <w:pPr>
        <w:rPr>
          <w:rFonts w:ascii="Arial" w:hAnsi="Arial" w:cs="Arial"/>
          <w:szCs w:val="22"/>
        </w:rPr>
      </w:pPr>
    </w:p>
    <w:p w14:paraId="59D3045F" w14:textId="77777777" w:rsidR="004E792F" w:rsidRDefault="004E792F">
      <w:pPr>
        <w:rPr>
          <w:rFonts w:ascii="Arial" w:hAnsi="Arial" w:cs="Arial"/>
          <w:szCs w:val="22"/>
        </w:rPr>
      </w:pPr>
      <w:r>
        <w:rPr>
          <w:rFonts w:ascii="Arial" w:hAnsi="Arial" w:cs="Arial"/>
          <w:szCs w:val="22"/>
        </w:rPr>
        <w:t>nach  ______________________. (Nichtzutreffendes bitte streichen)</w:t>
      </w:r>
    </w:p>
    <w:p w14:paraId="0F5B942B" w14:textId="77777777" w:rsidR="004E792F" w:rsidRDefault="004E792F">
      <w:pPr>
        <w:rPr>
          <w:rFonts w:ascii="Arial" w:hAnsi="Arial" w:cs="Arial"/>
          <w:szCs w:val="22"/>
        </w:rPr>
      </w:pPr>
    </w:p>
    <w:p w14:paraId="474FFF6D" w14:textId="3E82CF59" w:rsidR="004E792F" w:rsidRDefault="004E792F">
      <w:pPr>
        <w:rPr>
          <w:rFonts w:ascii="Arial" w:hAnsi="Arial" w:cs="Arial"/>
          <w:szCs w:val="22"/>
        </w:rPr>
      </w:pPr>
      <w:r>
        <w:rPr>
          <w:rFonts w:ascii="Arial" w:hAnsi="Arial" w:cs="Arial"/>
          <w:szCs w:val="22"/>
        </w:rPr>
        <w:t>Den Betreuungsbetrag von  ____ €  pro Kind lege ich bei.</w:t>
      </w:r>
    </w:p>
    <w:p w14:paraId="6306CF37" w14:textId="77777777" w:rsidR="004E792F" w:rsidRDefault="004E792F">
      <w:pPr>
        <w:rPr>
          <w:rFonts w:ascii="Arial" w:hAnsi="Arial" w:cs="Arial"/>
          <w:szCs w:val="22"/>
        </w:rPr>
      </w:pPr>
    </w:p>
    <w:p w14:paraId="174849EC" w14:textId="77777777" w:rsidR="004E792F" w:rsidRDefault="004E792F">
      <w:pPr>
        <w:rPr>
          <w:rFonts w:ascii="Arial" w:hAnsi="Arial" w:cs="Arial"/>
          <w:szCs w:val="22"/>
        </w:rPr>
      </w:pPr>
      <w:r>
        <w:rPr>
          <w:rFonts w:ascii="Arial" w:hAnsi="Arial" w:cs="Arial"/>
          <w:szCs w:val="22"/>
        </w:rPr>
        <w:t>Telefonnummer:</w:t>
      </w:r>
    </w:p>
    <w:p w14:paraId="4B48AD83" w14:textId="77777777" w:rsidR="004E792F" w:rsidRDefault="004E792F">
      <w:pPr>
        <w:rPr>
          <w:rFonts w:ascii="Arial" w:hAnsi="Arial" w:cs="Arial"/>
          <w:szCs w:val="22"/>
        </w:rPr>
      </w:pPr>
    </w:p>
    <w:p w14:paraId="3E355F12" w14:textId="77777777" w:rsidR="004E792F" w:rsidRDefault="004E792F">
      <w:pPr>
        <w:rPr>
          <w:rFonts w:ascii="Arial" w:hAnsi="Arial" w:cs="Arial"/>
          <w:szCs w:val="22"/>
        </w:rPr>
      </w:pPr>
      <w:r>
        <w:rPr>
          <w:rFonts w:ascii="Arial" w:hAnsi="Arial" w:cs="Arial"/>
          <w:szCs w:val="22"/>
        </w:rPr>
        <w:t>Anschrift:</w:t>
      </w:r>
    </w:p>
    <w:p w14:paraId="208CFF45" w14:textId="77777777" w:rsidR="004E792F" w:rsidRDefault="004E792F">
      <w:pPr>
        <w:rPr>
          <w:rFonts w:ascii="Arial" w:hAnsi="Arial" w:cs="Arial"/>
          <w:szCs w:val="22"/>
        </w:rPr>
      </w:pPr>
    </w:p>
    <w:p w14:paraId="5C29C9B7" w14:textId="77777777" w:rsidR="004E792F" w:rsidRDefault="004E792F">
      <w:pPr>
        <w:rPr>
          <w:rFonts w:ascii="Arial" w:hAnsi="Arial" w:cs="Arial"/>
          <w:szCs w:val="22"/>
        </w:rPr>
      </w:pPr>
    </w:p>
    <w:p w14:paraId="4A2C4E8B" w14:textId="2F03EAFF" w:rsidR="004E792F" w:rsidRDefault="004E792F">
      <w:pPr>
        <w:rPr>
          <w:rFonts w:ascii="Arial" w:hAnsi="Arial" w:cs="Arial"/>
          <w:szCs w:val="22"/>
        </w:rPr>
      </w:pPr>
      <w:r>
        <w:rPr>
          <w:rFonts w:ascii="Arial" w:hAnsi="Arial" w:cs="Arial"/>
          <w:szCs w:val="22"/>
        </w:rPr>
        <w:t>Allergien / Lebensmittelunverträglichkeiten</w:t>
      </w:r>
      <w:r w:rsidR="0002179B">
        <w:rPr>
          <w:rFonts w:ascii="Arial" w:hAnsi="Arial" w:cs="Arial"/>
          <w:szCs w:val="22"/>
        </w:rPr>
        <w:t xml:space="preserve"> / Sonstiges</w:t>
      </w:r>
      <w:r>
        <w:rPr>
          <w:rFonts w:ascii="Arial" w:hAnsi="Arial" w:cs="Arial"/>
          <w:szCs w:val="22"/>
        </w:rPr>
        <w:t>:</w:t>
      </w:r>
    </w:p>
    <w:p w14:paraId="20CDF4E7" w14:textId="77777777" w:rsidR="004E792F" w:rsidRDefault="004E792F">
      <w:pPr>
        <w:rPr>
          <w:rFonts w:ascii="Arial" w:hAnsi="Arial" w:cs="Arial"/>
          <w:szCs w:val="22"/>
        </w:rPr>
      </w:pPr>
    </w:p>
    <w:p w14:paraId="1839038F" w14:textId="77777777" w:rsidR="004E792F" w:rsidRDefault="004E792F">
      <w:pPr>
        <w:rPr>
          <w:rFonts w:ascii="Arial" w:hAnsi="Arial" w:cs="Arial"/>
          <w:szCs w:val="22"/>
        </w:rPr>
      </w:pPr>
      <w:r>
        <w:rPr>
          <w:rFonts w:ascii="Arial" w:hAnsi="Arial" w:cs="Arial"/>
          <w:szCs w:val="22"/>
        </w:rPr>
        <w:t xml:space="preserve">Mit meiner Unterschrift erkenne ich außerdem an, dass mögliche Schäden/Verletzungen durch die </w:t>
      </w:r>
      <w:r>
        <w:rPr>
          <w:rFonts w:ascii="Arial" w:hAnsi="Arial" w:cs="Arial"/>
          <w:b/>
          <w:szCs w:val="22"/>
        </w:rPr>
        <w:t xml:space="preserve">private </w:t>
      </w:r>
      <w:r>
        <w:rPr>
          <w:rFonts w:ascii="Arial" w:hAnsi="Arial" w:cs="Arial"/>
          <w:szCs w:val="22"/>
        </w:rPr>
        <w:t>Unfall-, Haftpflicht- oder Krankenversicher</w:t>
      </w:r>
      <w:r w:rsidR="001B03C4">
        <w:rPr>
          <w:rFonts w:ascii="Arial" w:hAnsi="Arial" w:cs="Arial"/>
          <w:szCs w:val="22"/>
        </w:rPr>
        <w:t>ung abgedeckt werden müssen, und bestätige, dass eine gültige Mitgliedschaft im Förderverein der Rabenschule Wallrabenstein besteht.</w:t>
      </w:r>
    </w:p>
    <w:p w14:paraId="5E4A3CEB" w14:textId="77777777" w:rsidR="004E792F" w:rsidRDefault="004E792F">
      <w:pPr>
        <w:rPr>
          <w:rFonts w:ascii="Arial" w:hAnsi="Arial" w:cs="Arial"/>
          <w:szCs w:val="22"/>
        </w:rPr>
      </w:pPr>
    </w:p>
    <w:p w14:paraId="610FF782" w14:textId="77777777" w:rsidR="004E792F" w:rsidRDefault="004E792F">
      <w:pPr>
        <w:rPr>
          <w:rFonts w:ascii="Arial" w:hAnsi="Arial" w:cs="Arial"/>
          <w:szCs w:val="22"/>
        </w:rPr>
      </w:pPr>
    </w:p>
    <w:p w14:paraId="3C9724E5" w14:textId="77777777" w:rsidR="004E792F" w:rsidRDefault="004E792F">
      <w:pPr>
        <w:rPr>
          <w:rFonts w:ascii="Arial" w:hAnsi="Arial" w:cs="Arial"/>
          <w:szCs w:val="22"/>
        </w:rPr>
      </w:pPr>
      <w:r>
        <w:rPr>
          <w:rFonts w:ascii="Arial" w:hAnsi="Arial" w:cs="Arial"/>
          <w:szCs w:val="22"/>
        </w:rPr>
        <w:t>Ort, Datum  ________________________________</w:t>
      </w:r>
      <w:r>
        <w:rPr>
          <w:rFonts w:ascii="Arial" w:hAnsi="Arial" w:cs="Arial"/>
          <w:szCs w:val="22"/>
        </w:rPr>
        <w:tab/>
        <w:t>Unterschrift  ______________________</w:t>
      </w:r>
    </w:p>
    <w:p w14:paraId="0D6F49E6" w14:textId="77777777" w:rsidR="004E792F" w:rsidRDefault="004E792F">
      <w:pPr>
        <w:rPr>
          <w:rFonts w:ascii="Arial" w:hAnsi="Arial" w:cs="Arial"/>
          <w:szCs w:val="22"/>
        </w:rPr>
      </w:pPr>
    </w:p>
    <w:p w14:paraId="0172B4D4" w14:textId="4F96789B" w:rsidR="00F87F3A" w:rsidRPr="00F87F3A" w:rsidRDefault="009A50FA" w:rsidP="001B03C4">
      <w:pPr>
        <w:rPr>
          <w:rFonts w:ascii="Arial" w:hAnsi="Arial" w:cs="Arial"/>
          <w:sz w:val="32"/>
          <w:szCs w:val="32"/>
        </w:rPr>
      </w:pPr>
      <w:r>
        <w:rPr>
          <w:rFonts w:ascii="Arial" w:hAnsi="Arial" w:cs="Arial"/>
          <w:b/>
          <w:sz w:val="32"/>
          <w:szCs w:val="32"/>
        </w:rPr>
        <w:br w:type="page"/>
      </w:r>
    </w:p>
    <w:p w14:paraId="288FEC4E" w14:textId="77777777" w:rsidR="004E792F" w:rsidRDefault="004E792F">
      <w:pPr>
        <w:rPr>
          <w:rFonts w:ascii="Arial" w:hAnsi="Arial" w:cs="Arial"/>
          <w:b/>
          <w:sz w:val="32"/>
          <w:szCs w:val="32"/>
        </w:rPr>
      </w:pPr>
      <w:r>
        <w:rPr>
          <w:rFonts w:ascii="Arial" w:hAnsi="Arial" w:cs="Arial"/>
          <w:b/>
          <w:sz w:val="32"/>
          <w:szCs w:val="32"/>
        </w:rPr>
        <w:lastRenderedPageBreak/>
        <w:t>Infoblatt zu</w:t>
      </w:r>
      <w:r w:rsidR="00FA1CE3">
        <w:rPr>
          <w:rFonts w:ascii="Arial" w:hAnsi="Arial" w:cs="Arial"/>
          <w:b/>
          <w:sz w:val="32"/>
          <w:szCs w:val="32"/>
        </w:rPr>
        <w:t xml:space="preserve">r </w:t>
      </w:r>
      <w:r w:rsidRPr="00FA1CE3">
        <w:rPr>
          <w:rFonts w:ascii="Arial" w:hAnsi="Arial" w:cs="Arial"/>
          <w:b/>
          <w:sz w:val="32"/>
          <w:szCs w:val="32"/>
          <w:u w:val="single"/>
        </w:rPr>
        <w:t>Notfall</w:t>
      </w:r>
      <w:r>
        <w:rPr>
          <w:rFonts w:ascii="Arial" w:hAnsi="Arial" w:cs="Arial"/>
          <w:b/>
          <w:sz w:val="32"/>
          <w:szCs w:val="32"/>
        </w:rPr>
        <w:t>-Betreuung im Känguru</w:t>
      </w:r>
    </w:p>
    <w:p w14:paraId="34692429" w14:textId="77777777" w:rsidR="004E792F" w:rsidRPr="001B03C4" w:rsidRDefault="004E792F">
      <w:pPr>
        <w:rPr>
          <w:rFonts w:ascii="Arial" w:hAnsi="Arial" w:cs="Arial"/>
          <w:sz w:val="32"/>
          <w:szCs w:val="32"/>
        </w:rPr>
      </w:pPr>
    </w:p>
    <w:p w14:paraId="409D043C" w14:textId="77777777" w:rsidR="004E792F" w:rsidRDefault="004E792F">
      <w:pPr>
        <w:rPr>
          <w:rFonts w:ascii="Arial" w:hAnsi="Arial" w:cs="Arial"/>
          <w:sz w:val="24"/>
          <w:szCs w:val="24"/>
        </w:rPr>
      </w:pPr>
      <w:r>
        <w:rPr>
          <w:rFonts w:ascii="Arial" w:hAnsi="Arial" w:cs="Arial"/>
          <w:sz w:val="24"/>
          <w:szCs w:val="24"/>
        </w:rPr>
        <w:t xml:space="preserve">Wir alle wissen, wie zerbrechlich selbst ein solides Konzept zur privaten oder </w:t>
      </w:r>
      <w:r w:rsidR="008C0AA4">
        <w:rPr>
          <w:rFonts w:ascii="Arial" w:hAnsi="Arial" w:cs="Arial"/>
          <w:sz w:val="24"/>
          <w:szCs w:val="24"/>
        </w:rPr>
        <w:t xml:space="preserve">familiären Kinderbetreuung </w:t>
      </w:r>
      <w:r w:rsidR="00FA1CE3">
        <w:rPr>
          <w:rFonts w:ascii="Arial" w:hAnsi="Arial" w:cs="Arial"/>
          <w:sz w:val="24"/>
          <w:szCs w:val="24"/>
        </w:rPr>
        <w:t>sein kann</w:t>
      </w:r>
      <w:r w:rsidR="008C0AA4">
        <w:rPr>
          <w:rFonts w:ascii="Arial" w:hAnsi="Arial" w:cs="Arial"/>
          <w:sz w:val="24"/>
          <w:szCs w:val="24"/>
        </w:rPr>
        <w:t>.</w:t>
      </w:r>
    </w:p>
    <w:p w14:paraId="62B850FE" w14:textId="77777777" w:rsidR="004E792F" w:rsidRDefault="004E792F">
      <w:pPr>
        <w:rPr>
          <w:rFonts w:ascii="Arial" w:hAnsi="Arial" w:cs="Arial"/>
          <w:sz w:val="24"/>
          <w:szCs w:val="24"/>
        </w:rPr>
      </w:pPr>
      <w:r>
        <w:rPr>
          <w:rFonts w:ascii="Arial" w:hAnsi="Arial" w:cs="Arial"/>
          <w:sz w:val="24"/>
          <w:szCs w:val="24"/>
        </w:rPr>
        <w:t xml:space="preserve">Eine Erkrankung der betreuenden Person kann plötzlich ein Betreuungsproblem entstehen lassen, das sich nicht immer von heute auf morgen lösen lässt. </w:t>
      </w:r>
    </w:p>
    <w:p w14:paraId="540804AD" w14:textId="77777777" w:rsidR="004E792F" w:rsidRDefault="004E792F">
      <w:pPr>
        <w:rPr>
          <w:rFonts w:ascii="Arial" w:hAnsi="Arial" w:cs="Arial"/>
          <w:sz w:val="24"/>
          <w:szCs w:val="24"/>
        </w:rPr>
      </w:pPr>
      <w:r>
        <w:rPr>
          <w:rFonts w:ascii="Arial" w:hAnsi="Arial" w:cs="Arial"/>
          <w:sz w:val="24"/>
          <w:szCs w:val="24"/>
        </w:rPr>
        <w:t>Für solche oder ähnlich</w:t>
      </w:r>
      <w:r w:rsidR="00F87F3A">
        <w:rPr>
          <w:rFonts w:ascii="Arial" w:hAnsi="Arial" w:cs="Arial"/>
          <w:sz w:val="24"/>
          <w:szCs w:val="24"/>
        </w:rPr>
        <w:t>e</w:t>
      </w:r>
      <w:r>
        <w:rPr>
          <w:rFonts w:ascii="Arial" w:hAnsi="Arial" w:cs="Arial"/>
          <w:sz w:val="24"/>
          <w:szCs w:val="24"/>
        </w:rPr>
        <w:t xml:space="preserve"> akute </w:t>
      </w:r>
      <w:r w:rsidRPr="008C0AA4">
        <w:rPr>
          <w:rFonts w:ascii="Arial" w:hAnsi="Arial" w:cs="Arial"/>
          <w:sz w:val="24"/>
          <w:szCs w:val="24"/>
          <w:u w:val="single"/>
        </w:rPr>
        <w:t>Notfälle</w:t>
      </w:r>
      <w:r>
        <w:rPr>
          <w:rFonts w:ascii="Arial" w:hAnsi="Arial" w:cs="Arial"/>
          <w:sz w:val="24"/>
          <w:szCs w:val="24"/>
        </w:rPr>
        <w:t xml:space="preserve"> soll es </w:t>
      </w:r>
      <w:r w:rsidR="008142BC">
        <w:rPr>
          <w:rFonts w:ascii="Arial" w:hAnsi="Arial" w:cs="Arial"/>
          <w:sz w:val="24"/>
          <w:szCs w:val="24"/>
        </w:rPr>
        <w:t xml:space="preserve">für Mitglieder des Fördervereins </w:t>
      </w:r>
      <w:r>
        <w:rPr>
          <w:rFonts w:ascii="Arial" w:hAnsi="Arial" w:cs="Arial"/>
          <w:sz w:val="24"/>
          <w:szCs w:val="24"/>
        </w:rPr>
        <w:t>möglich sein, kurzfristig die Betreuungseinrichtung in Anspruch zu nehmen.</w:t>
      </w:r>
    </w:p>
    <w:p w14:paraId="52A849F9" w14:textId="77777777" w:rsidR="004E792F" w:rsidRDefault="004E792F">
      <w:pPr>
        <w:rPr>
          <w:rFonts w:ascii="Arial" w:hAnsi="Arial" w:cs="Arial"/>
          <w:sz w:val="24"/>
          <w:szCs w:val="24"/>
        </w:rPr>
      </w:pPr>
    </w:p>
    <w:p w14:paraId="1D2AA93B" w14:textId="77777777" w:rsidR="004E792F" w:rsidRDefault="004E792F">
      <w:pPr>
        <w:rPr>
          <w:rFonts w:ascii="Arial" w:hAnsi="Arial" w:cs="Arial"/>
          <w:sz w:val="24"/>
          <w:szCs w:val="24"/>
        </w:rPr>
      </w:pPr>
    </w:p>
    <w:p w14:paraId="08AAF2C3" w14:textId="489474A9" w:rsidR="004E792F" w:rsidRDefault="004E792F">
      <w:pPr>
        <w:rPr>
          <w:rFonts w:ascii="Arial" w:hAnsi="Arial" w:cs="Arial"/>
          <w:sz w:val="24"/>
          <w:szCs w:val="24"/>
        </w:rPr>
      </w:pPr>
      <w:r>
        <w:rPr>
          <w:rFonts w:ascii="Arial" w:hAnsi="Arial" w:cs="Arial"/>
          <w:sz w:val="24"/>
          <w:szCs w:val="24"/>
        </w:rPr>
        <w:t xml:space="preserve">Für das </w:t>
      </w:r>
      <w:r>
        <w:rPr>
          <w:rFonts w:ascii="Arial" w:hAnsi="Arial" w:cs="Arial"/>
          <w:b/>
          <w:sz w:val="24"/>
          <w:szCs w:val="24"/>
        </w:rPr>
        <w:t>Mittagessen</w:t>
      </w:r>
      <w:r>
        <w:rPr>
          <w:rFonts w:ascii="Arial" w:hAnsi="Arial" w:cs="Arial"/>
          <w:sz w:val="24"/>
          <w:szCs w:val="24"/>
        </w:rPr>
        <w:t xml:space="preserve"> fallen derzeit Kosten in Höhe von </w:t>
      </w:r>
      <w:r w:rsidR="0044638F">
        <w:rPr>
          <w:rFonts w:ascii="Arial" w:hAnsi="Arial" w:cs="Arial"/>
          <w:b/>
          <w:sz w:val="24"/>
          <w:szCs w:val="24"/>
        </w:rPr>
        <w:t>4</w:t>
      </w:r>
      <w:r>
        <w:rPr>
          <w:rFonts w:ascii="Arial" w:hAnsi="Arial" w:cs="Arial"/>
          <w:b/>
          <w:sz w:val="24"/>
          <w:szCs w:val="24"/>
        </w:rPr>
        <w:t>,</w:t>
      </w:r>
      <w:r w:rsidR="009870D5">
        <w:rPr>
          <w:rFonts w:ascii="Arial" w:hAnsi="Arial" w:cs="Arial"/>
          <w:b/>
          <w:sz w:val="24"/>
          <w:szCs w:val="24"/>
        </w:rPr>
        <w:t>5</w:t>
      </w:r>
      <w:r w:rsidR="0044638F">
        <w:rPr>
          <w:rFonts w:ascii="Arial" w:hAnsi="Arial" w:cs="Arial"/>
          <w:b/>
          <w:sz w:val="24"/>
          <w:szCs w:val="24"/>
        </w:rPr>
        <w:t>0</w:t>
      </w:r>
      <w:r>
        <w:rPr>
          <w:rFonts w:ascii="Arial" w:hAnsi="Arial" w:cs="Arial"/>
          <w:b/>
          <w:sz w:val="24"/>
          <w:szCs w:val="24"/>
        </w:rPr>
        <w:t xml:space="preserve"> € </w:t>
      </w:r>
      <w:r>
        <w:rPr>
          <w:rFonts w:ascii="Arial" w:hAnsi="Arial" w:cs="Arial"/>
          <w:sz w:val="24"/>
          <w:szCs w:val="24"/>
        </w:rPr>
        <w:t>an</w:t>
      </w:r>
      <w:r w:rsidR="009565FE">
        <w:rPr>
          <w:rFonts w:ascii="Arial" w:hAnsi="Arial" w:cs="Arial"/>
          <w:sz w:val="24"/>
          <w:szCs w:val="24"/>
        </w:rPr>
        <w:t>. Diese sind direkt in der Mensa zu entrichten.</w:t>
      </w:r>
    </w:p>
    <w:p w14:paraId="212FCA67" w14:textId="2431761D" w:rsidR="004E792F" w:rsidRDefault="004E792F">
      <w:pPr>
        <w:rPr>
          <w:rFonts w:ascii="Arial" w:hAnsi="Arial" w:cs="Arial"/>
          <w:sz w:val="24"/>
          <w:szCs w:val="24"/>
        </w:rPr>
      </w:pPr>
    </w:p>
    <w:p w14:paraId="4174A7A9" w14:textId="77777777" w:rsidR="004E792F" w:rsidRDefault="004E792F">
      <w:pPr>
        <w:rPr>
          <w:rFonts w:ascii="Arial" w:hAnsi="Arial" w:cs="Arial"/>
          <w:sz w:val="24"/>
          <w:szCs w:val="24"/>
        </w:rPr>
      </w:pPr>
    </w:p>
    <w:p w14:paraId="3350DADB" w14:textId="77777777" w:rsidR="004E792F" w:rsidRDefault="004E792F">
      <w:pPr>
        <w:rPr>
          <w:rFonts w:ascii="Arial" w:hAnsi="Arial" w:cs="Arial"/>
          <w:b/>
          <w:sz w:val="24"/>
          <w:szCs w:val="24"/>
        </w:rPr>
      </w:pPr>
      <w:r>
        <w:rPr>
          <w:rFonts w:ascii="Arial" w:hAnsi="Arial" w:cs="Arial"/>
          <w:b/>
          <w:sz w:val="24"/>
          <w:szCs w:val="24"/>
        </w:rPr>
        <w:t>Pro Schulhalbjahr kann die Notfallbetreuun</w:t>
      </w:r>
      <w:r w:rsidR="008142BC">
        <w:rPr>
          <w:rFonts w:ascii="Arial" w:hAnsi="Arial" w:cs="Arial"/>
          <w:b/>
          <w:sz w:val="24"/>
          <w:szCs w:val="24"/>
        </w:rPr>
        <w:t>g von Fördervereins-Mitgliedern</w:t>
      </w:r>
      <w:r>
        <w:rPr>
          <w:rFonts w:ascii="Arial" w:hAnsi="Arial" w:cs="Arial"/>
          <w:b/>
          <w:sz w:val="24"/>
          <w:szCs w:val="24"/>
        </w:rPr>
        <w:t xml:space="preserve"> </w:t>
      </w:r>
      <w:r w:rsidR="0044638F">
        <w:rPr>
          <w:rFonts w:ascii="Arial" w:hAnsi="Arial" w:cs="Arial"/>
          <w:b/>
          <w:sz w:val="28"/>
          <w:szCs w:val="28"/>
        </w:rPr>
        <w:t>6-mal</w:t>
      </w:r>
      <w:r>
        <w:rPr>
          <w:rFonts w:ascii="Arial" w:hAnsi="Arial" w:cs="Arial"/>
          <w:b/>
          <w:sz w:val="24"/>
          <w:szCs w:val="24"/>
        </w:rPr>
        <w:t xml:space="preserve"> in Anspruch genommen werden.</w:t>
      </w:r>
    </w:p>
    <w:p w14:paraId="3FE8E2F1" w14:textId="77777777" w:rsidR="008142BC" w:rsidRDefault="008142BC">
      <w:pPr>
        <w:rPr>
          <w:rFonts w:ascii="Arial" w:hAnsi="Arial" w:cs="Arial"/>
          <w:b/>
          <w:sz w:val="24"/>
          <w:szCs w:val="24"/>
        </w:rPr>
      </w:pPr>
    </w:p>
    <w:p w14:paraId="64571A28" w14:textId="77777777" w:rsidR="004C783E" w:rsidRDefault="004C783E">
      <w:pPr>
        <w:rPr>
          <w:rFonts w:ascii="Arial" w:hAnsi="Arial" w:cs="Arial"/>
          <w:b/>
          <w:sz w:val="24"/>
          <w:szCs w:val="24"/>
        </w:rPr>
      </w:pPr>
      <w:r>
        <w:rPr>
          <w:rFonts w:ascii="Arial" w:hAnsi="Arial" w:cs="Arial"/>
          <w:b/>
          <w:sz w:val="24"/>
          <w:szCs w:val="24"/>
        </w:rPr>
        <w:t>Über 6 Tage im Schulhalbjahr hinaus ist eine Notfallbetreuung nur zu einer erhöhten Tagespauschale möglich.</w:t>
      </w:r>
    </w:p>
    <w:p w14:paraId="7C934BDE" w14:textId="77777777" w:rsidR="004E792F" w:rsidRDefault="004E792F">
      <w:pPr>
        <w:rPr>
          <w:rFonts w:ascii="Arial" w:hAnsi="Arial" w:cs="Arial"/>
          <w:b/>
          <w:sz w:val="24"/>
          <w:szCs w:val="24"/>
        </w:rPr>
      </w:pPr>
    </w:p>
    <w:p w14:paraId="39D26D99" w14:textId="77777777" w:rsidR="004E792F" w:rsidRDefault="004E792F">
      <w:pPr>
        <w:rPr>
          <w:rFonts w:ascii="Arial" w:hAnsi="Arial" w:cs="Arial"/>
          <w:b/>
          <w:i/>
          <w:sz w:val="24"/>
          <w:szCs w:val="24"/>
        </w:rPr>
      </w:pPr>
      <w:r>
        <w:rPr>
          <w:rFonts w:ascii="Arial" w:hAnsi="Arial" w:cs="Arial"/>
          <w:b/>
          <w:i/>
          <w:sz w:val="24"/>
          <w:szCs w:val="24"/>
        </w:rPr>
        <w:t>Dieses Angebot gilt nicht bei Schulausfall und nicht an einem letzten Schultag vor den Ferien, da an diesen Tagen die Zahl der zu betreuenden Kindern sehr hoch ist und dies unsere Kapazitäten überschreiten würde.</w:t>
      </w:r>
    </w:p>
    <w:p w14:paraId="58C35A6D" w14:textId="77777777" w:rsidR="004E792F" w:rsidRDefault="004E792F">
      <w:pPr>
        <w:rPr>
          <w:rFonts w:ascii="Arial" w:hAnsi="Arial" w:cs="Arial"/>
          <w:b/>
          <w:sz w:val="24"/>
          <w:szCs w:val="24"/>
        </w:rPr>
      </w:pPr>
    </w:p>
    <w:p w14:paraId="5970EB40" w14:textId="77777777" w:rsidR="004E792F" w:rsidRDefault="004E792F">
      <w:pPr>
        <w:rPr>
          <w:rFonts w:ascii="Arial" w:hAnsi="Arial" w:cs="Arial"/>
          <w:sz w:val="24"/>
          <w:szCs w:val="24"/>
        </w:rPr>
      </w:pPr>
      <w:r>
        <w:rPr>
          <w:rFonts w:ascii="Arial" w:hAnsi="Arial" w:cs="Arial"/>
          <w:sz w:val="24"/>
          <w:szCs w:val="24"/>
        </w:rPr>
        <w:t xml:space="preserve">Aus organisatorischen Gründen müssen wir das Notfallangebot auf </w:t>
      </w:r>
      <w:r>
        <w:rPr>
          <w:rFonts w:ascii="Arial" w:hAnsi="Arial" w:cs="Arial"/>
          <w:b/>
          <w:sz w:val="24"/>
          <w:szCs w:val="24"/>
        </w:rPr>
        <w:t>2 Kinder pro Tag</w:t>
      </w:r>
      <w:r>
        <w:rPr>
          <w:rFonts w:ascii="Arial" w:hAnsi="Arial" w:cs="Arial"/>
          <w:sz w:val="24"/>
          <w:szCs w:val="24"/>
        </w:rPr>
        <w:t xml:space="preserve"> beschränken.</w:t>
      </w:r>
    </w:p>
    <w:p w14:paraId="5BFDE66B" w14:textId="77777777" w:rsidR="004E792F" w:rsidRDefault="004E792F">
      <w:pPr>
        <w:rPr>
          <w:rFonts w:ascii="Arial" w:hAnsi="Arial" w:cs="Arial"/>
          <w:sz w:val="24"/>
          <w:szCs w:val="24"/>
        </w:rPr>
      </w:pPr>
    </w:p>
    <w:p w14:paraId="367D6D7D" w14:textId="77777777" w:rsidR="004E792F" w:rsidRDefault="004E792F">
      <w:pPr>
        <w:rPr>
          <w:rFonts w:ascii="Arial" w:hAnsi="Arial" w:cs="Arial"/>
          <w:sz w:val="24"/>
          <w:szCs w:val="24"/>
        </w:rPr>
      </w:pPr>
      <w:r>
        <w:rPr>
          <w:rFonts w:ascii="Arial" w:hAnsi="Arial" w:cs="Arial"/>
          <w:sz w:val="24"/>
          <w:szCs w:val="24"/>
        </w:rPr>
        <w:t>Wenn bei Ihnen ein solcher akuter Notfall besteht, verfahren Sie bitte wie folgt:</w:t>
      </w:r>
    </w:p>
    <w:p w14:paraId="04DE2D5B" w14:textId="77777777" w:rsidR="004E792F" w:rsidRDefault="004E792F">
      <w:pPr>
        <w:rPr>
          <w:rFonts w:ascii="Arial" w:hAnsi="Arial" w:cs="Arial"/>
          <w:sz w:val="24"/>
          <w:szCs w:val="24"/>
        </w:rPr>
      </w:pPr>
    </w:p>
    <w:p w14:paraId="5A7EA079" w14:textId="77777777" w:rsidR="004E792F" w:rsidRPr="004C783E" w:rsidRDefault="004E792F" w:rsidP="00EB0BD4">
      <w:pPr>
        <w:pStyle w:val="Listenabsatz1"/>
        <w:numPr>
          <w:ilvl w:val="0"/>
          <w:numId w:val="1"/>
        </w:numPr>
        <w:rPr>
          <w:rFonts w:ascii="Arial" w:hAnsi="Arial" w:cs="Arial"/>
          <w:sz w:val="24"/>
          <w:szCs w:val="24"/>
        </w:rPr>
      </w:pPr>
      <w:r w:rsidRPr="004C783E">
        <w:rPr>
          <w:rFonts w:ascii="Arial" w:hAnsi="Arial" w:cs="Arial"/>
          <w:sz w:val="24"/>
          <w:szCs w:val="24"/>
        </w:rPr>
        <w:t xml:space="preserve">Informieren Sie so </w:t>
      </w:r>
      <w:r w:rsidR="003349B5" w:rsidRPr="004C783E">
        <w:rPr>
          <w:rFonts w:ascii="Arial" w:hAnsi="Arial" w:cs="Arial"/>
          <w:sz w:val="24"/>
          <w:szCs w:val="24"/>
        </w:rPr>
        <w:t>früh</w:t>
      </w:r>
      <w:r w:rsidRPr="004C783E">
        <w:rPr>
          <w:rFonts w:ascii="Arial" w:hAnsi="Arial" w:cs="Arial"/>
          <w:sz w:val="24"/>
          <w:szCs w:val="24"/>
        </w:rPr>
        <w:t>zeitig wie möglich die Betreuung unter der Telefonnummer</w:t>
      </w:r>
      <w:r w:rsidR="004C783E">
        <w:rPr>
          <w:rFonts w:ascii="Arial" w:hAnsi="Arial" w:cs="Arial"/>
          <w:sz w:val="24"/>
          <w:szCs w:val="24"/>
        </w:rPr>
        <w:br/>
      </w:r>
      <w:r w:rsidRPr="004C783E">
        <w:rPr>
          <w:rFonts w:ascii="Arial" w:hAnsi="Arial" w:cs="Arial"/>
          <w:b/>
          <w:sz w:val="24"/>
          <w:szCs w:val="24"/>
        </w:rPr>
        <w:t>06126</w:t>
      </w:r>
      <w:r w:rsidR="00F87F3A" w:rsidRPr="004C783E">
        <w:rPr>
          <w:rFonts w:ascii="Arial" w:hAnsi="Arial" w:cs="Arial"/>
          <w:b/>
          <w:sz w:val="24"/>
          <w:szCs w:val="24"/>
        </w:rPr>
        <w:t xml:space="preserve"> / </w:t>
      </w:r>
      <w:r w:rsidRPr="004C783E">
        <w:rPr>
          <w:rFonts w:ascii="Arial" w:hAnsi="Arial" w:cs="Arial"/>
          <w:b/>
          <w:sz w:val="24"/>
          <w:szCs w:val="24"/>
        </w:rPr>
        <w:t>9514</w:t>
      </w:r>
      <w:r w:rsidR="00F87F3A" w:rsidRPr="004C783E">
        <w:rPr>
          <w:rFonts w:ascii="Arial" w:hAnsi="Arial" w:cs="Arial"/>
          <w:b/>
          <w:sz w:val="24"/>
          <w:szCs w:val="24"/>
        </w:rPr>
        <w:t>-</w:t>
      </w:r>
      <w:r w:rsidRPr="004C783E">
        <w:rPr>
          <w:rFonts w:ascii="Arial" w:hAnsi="Arial" w:cs="Arial"/>
          <w:b/>
          <w:sz w:val="24"/>
          <w:szCs w:val="24"/>
        </w:rPr>
        <w:t xml:space="preserve">206 </w:t>
      </w:r>
      <w:r w:rsidRPr="004C783E">
        <w:rPr>
          <w:rFonts w:ascii="Arial" w:hAnsi="Arial" w:cs="Arial"/>
          <w:sz w:val="24"/>
          <w:szCs w:val="24"/>
        </w:rPr>
        <w:t xml:space="preserve">und füllen Sie den </w:t>
      </w:r>
      <w:r w:rsidR="004C783E" w:rsidRPr="004C783E">
        <w:rPr>
          <w:rFonts w:ascii="Arial" w:hAnsi="Arial" w:cs="Arial"/>
          <w:sz w:val="24"/>
          <w:szCs w:val="24"/>
        </w:rPr>
        <w:t>umseitigen</w:t>
      </w:r>
      <w:r w:rsidRPr="004C783E">
        <w:rPr>
          <w:rFonts w:ascii="Arial" w:hAnsi="Arial" w:cs="Arial"/>
          <w:sz w:val="24"/>
          <w:szCs w:val="24"/>
        </w:rPr>
        <w:t xml:space="preserve"> </w:t>
      </w:r>
      <w:r w:rsidRPr="004C783E">
        <w:rPr>
          <w:rFonts w:ascii="Arial" w:hAnsi="Arial" w:cs="Arial"/>
          <w:b/>
          <w:sz w:val="24"/>
          <w:szCs w:val="24"/>
        </w:rPr>
        <w:t xml:space="preserve">Antrag </w:t>
      </w:r>
      <w:r w:rsidR="004C783E" w:rsidRPr="004C783E">
        <w:rPr>
          <w:rFonts w:ascii="Arial" w:hAnsi="Arial" w:cs="Arial"/>
          <w:b/>
          <w:sz w:val="24"/>
          <w:szCs w:val="24"/>
        </w:rPr>
        <w:t>für die Notfall-Betreuung</w:t>
      </w:r>
      <w:r w:rsidR="00F87F3A" w:rsidRPr="004C783E">
        <w:rPr>
          <w:rFonts w:ascii="Arial" w:hAnsi="Arial" w:cs="Arial"/>
          <w:b/>
          <w:sz w:val="24"/>
          <w:szCs w:val="24"/>
        </w:rPr>
        <w:t xml:space="preserve"> im Känguru</w:t>
      </w:r>
      <w:r w:rsidR="00F87F3A" w:rsidRPr="004C783E">
        <w:rPr>
          <w:rFonts w:ascii="Arial" w:hAnsi="Arial" w:cs="Arial"/>
          <w:sz w:val="24"/>
          <w:szCs w:val="24"/>
        </w:rPr>
        <w:t xml:space="preserve"> </w:t>
      </w:r>
      <w:r w:rsidRPr="004C783E">
        <w:rPr>
          <w:rFonts w:ascii="Arial" w:hAnsi="Arial" w:cs="Arial"/>
          <w:sz w:val="24"/>
          <w:szCs w:val="24"/>
        </w:rPr>
        <w:t>vollständig aus</w:t>
      </w:r>
    </w:p>
    <w:p w14:paraId="46DF2670" w14:textId="77777777" w:rsidR="004E792F" w:rsidRDefault="004E792F" w:rsidP="00F87F3A">
      <w:pPr>
        <w:pStyle w:val="Listenabsatz1"/>
        <w:rPr>
          <w:rFonts w:ascii="Arial" w:hAnsi="Arial" w:cs="Arial"/>
          <w:sz w:val="24"/>
          <w:szCs w:val="24"/>
        </w:rPr>
      </w:pPr>
    </w:p>
    <w:p w14:paraId="79D2606A" w14:textId="77777777" w:rsidR="004E792F" w:rsidRDefault="004E792F">
      <w:pPr>
        <w:pStyle w:val="Listenabsatz1"/>
        <w:numPr>
          <w:ilvl w:val="0"/>
          <w:numId w:val="1"/>
        </w:numPr>
        <w:rPr>
          <w:rFonts w:ascii="Arial" w:hAnsi="Arial" w:cs="Arial"/>
          <w:sz w:val="24"/>
          <w:szCs w:val="24"/>
        </w:rPr>
      </w:pPr>
      <w:r>
        <w:rPr>
          <w:rFonts w:ascii="Arial" w:hAnsi="Arial" w:cs="Arial"/>
          <w:sz w:val="24"/>
          <w:szCs w:val="24"/>
        </w:rPr>
        <w:t>Legen Sie den Antrag ausgefüllt mit der entsprechenden Betreuungsgebühr ggf. zuzügl</w:t>
      </w:r>
      <w:r w:rsidR="00330355">
        <w:rPr>
          <w:rFonts w:ascii="Arial" w:hAnsi="Arial" w:cs="Arial"/>
          <w:sz w:val="24"/>
          <w:szCs w:val="24"/>
        </w:rPr>
        <w:t>ich</w:t>
      </w:r>
      <w:r>
        <w:rPr>
          <w:rFonts w:ascii="Arial" w:hAnsi="Arial" w:cs="Arial"/>
          <w:sz w:val="24"/>
          <w:szCs w:val="24"/>
        </w:rPr>
        <w:t xml:space="preserve"> Essensgeld </w:t>
      </w:r>
      <w:r>
        <w:rPr>
          <w:rFonts w:ascii="Arial" w:hAnsi="Arial" w:cs="Arial"/>
          <w:b/>
          <w:sz w:val="24"/>
          <w:szCs w:val="24"/>
        </w:rPr>
        <w:t>passend</w:t>
      </w:r>
      <w:r>
        <w:rPr>
          <w:rFonts w:ascii="Arial" w:hAnsi="Arial" w:cs="Arial"/>
          <w:sz w:val="24"/>
          <w:szCs w:val="24"/>
        </w:rPr>
        <w:t xml:space="preserve"> in einen Umschlag. Diesen Umschlag kann Ihr Kind dann bei </w:t>
      </w:r>
      <w:r w:rsidR="00330355">
        <w:rPr>
          <w:rFonts w:ascii="Arial" w:hAnsi="Arial" w:cs="Arial"/>
          <w:sz w:val="24"/>
          <w:szCs w:val="24"/>
        </w:rPr>
        <w:t xml:space="preserve">der </w:t>
      </w:r>
      <w:r>
        <w:rPr>
          <w:rFonts w:ascii="Arial" w:hAnsi="Arial" w:cs="Arial"/>
          <w:sz w:val="24"/>
          <w:szCs w:val="24"/>
        </w:rPr>
        <w:t>Ankunft im Känguru abgeben.</w:t>
      </w:r>
      <w:r w:rsidR="004C783E">
        <w:rPr>
          <w:rFonts w:ascii="Arial" w:hAnsi="Arial" w:cs="Arial"/>
          <w:sz w:val="24"/>
          <w:szCs w:val="24"/>
        </w:rPr>
        <w:br/>
      </w:r>
      <w:r w:rsidR="004C783E" w:rsidRPr="004C783E">
        <w:rPr>
          <w:rFonts w:ascii="Arial" w:hAnsi="Arial" w:cs="Arial"/>
          <w:b/>
          <w:i/>
          <w:sz w:val="24"/>
          <w:szCs w:val="24"/>
        </w:rPr>
        <w:t xml:space="preserve">Die umseitig genannten Kosten </w:t>
      </w:r>
      <w:r w:rsidR="004C783E">
        <w:rPr>
          <w:rFonts w:ascii="Arial" w:hAnsi="Arial" w:cs="Arial"/>
          <w:b/>
          <w:i/>
          <w:sz w:val="24"/>
          <w:szCs w:val="24"/>
        </w:rPr>
        <w:t>wurden</w:t>
      </w:r>
      <w:r w:rsidR="004C783E" w:rsidRPr="004C783E">
        <w:rPr>
          <w:rFonts w:ascii="Arial" w:hAnsi="Arial" w:cs="Arial"/>
          <w:b/>
          <w:i/>
          <w:sz w:val="24"/>
          <w:szCs w:val="24"/>
        </w:rPr>
        <w:t xml:space="preserve"> durch </w:t>
      </w:r>
      <w:r w:rsidR="004C783E">
        <w:rPr>
          <w:rFonts w:ascii="Arial" w:hAnsi="Arial" w:cs="Arial"/>
          <w:b/>
          <w:i/>
          <w:sz w:val="24"/>
          <w:szCs w:val="24"/>
        </w:rPr>
        <w:t xml:space="preserve">Beschluss des </w:t>
      </w:r>
      <w:r w:rsidR="004C783E" w:rsidRPr="004C783E">
        <w:rPr>
          <w:rFonts w:ascii="Arial" w:hAnsi="Arial" w:cs="Arial"/>
          <w:b/>
          <w:i/>
          <w:sz w:val="24"/>
          <w:szCs w:val="24"/>
        </w:rPr>
        <w:t>Vorstands festgelegt. Unsere Betreuerinnen sind angewiesen, von diesen Beträgen nicht abzuweichen.</w:t>
      </w:r>
    </w:p>
    <w:p w14:paraId="16C9B886" w14:textId="77777777" w:rsidR="004E792F" w:rsidRDefault="004E792F">
      <w:pPr>
        <w:pStyle w:val="Listenabsatz1"/>
        <w:rPr>
          <w:rFonts w:ascii="Arial" w:hAnsi="Arial" w:cs="Arial"/>
          <w:b/>
          <w:sz w:val="24"/>
          <w:szCs w:val="24"/>
        </w:rPr>
      </w:pPr>
    </w:p>
    <w:sectPr w:rsidR="004E792F" w:rsidSect="00DB5A1B">
      <w:headerReference w:type="default" r:id="rId7"/>
      <w:footerReference w:type="default" r:id="rId8"/>
      <w:headerReference w:type="first" r:id="rId9"/>
      <w:footerReference w:type="first" r:id="rId10"/>
      <w:pgSz w:w="11905" w:h="16837"/>
      <w:pgMar w:top="851" w:right="851" w:bottom="907" w:left="851" w:header="425"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49FA" w14:textId="77777777" w:rsidR="00346A58" w:rsidRDefault="00346A58">
      <w:r>
        <w:separator/>
      </w:r>
    </w:p>
  </w:endnote>
  <w:endnote w:type="continuationSeparator" w:id="0">
    <w:p w14:paraId="5F148805" w14:textId="77777777" w:rsidR="00346A58" w:rsidRDefault="0034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terthur">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EEADA" w14:textId="77777777" w:rsidR="005D3984" w:rsidRPr="00E71976" w:rsidRDefault="005D3984" w:rsidP="005D3984">
    <w:pPr>
      <w:pStyle w:val="Fuzeile"/>
      <w:pBdr>
        <w:top w:val="single" w:sz="6" w:space="1" w:color="auto"/>
        <w:bottom w:val="single" w:sz="6" w:space="1" w:color="auto"/>
      </w:pBdr>
      <w:tabs>
        <w:tab w:val="clear" w:pos="4536"/>
        <w:tab w:val="clear" w:pos="9072"/>
        <w:tab w:val="left" w:pos="3544"/>
        <w:tab w:val="left" w:pos="6379"/>
      </w:tabs>
      <w:rPr>
        <w:b/>
        <w:sz w:val="15"/>
        <w:szCs w:val="15"/>
      </w:rPr>
    </w:pPr>
    <w:r w:rsidRPr="00E71976">
      <w:rPr>
        <w:rFonts w:ascii="Arial" w:hAnsi="Arial" w:cs="Arial"/>
        <w:b/>
        <w:sz w:val="15"/>
        <w:szCs w:val="15"/>
      </w:rPr>
      <w:t>Förderverein Rabenschule Wallrabenstein eV</w:t>
    </w:r>
    <w:r w:rsidRPr="00E71976">
      <w:rPr>
        <w:b/>
        <w:sz w:val="15"/>
        <w:szCs w:val="15"/>
      </w:rPr>
      <w:tab/>
    </w:r>
    <w:r w:rsidRPr="00E71976">
      <w:rPr>
        <w:rFonts w:ascii="Arial" w:hAnsi="Arial" w:cs="Arial"/>
        <w:b/>
        <w:sz w:val="15"/>
        <w:szCs w:val="15"/>
      </w:rPr>
      <w:t>Bankverbindung:</w:t>
    </w:r>
    <w:r w:rsidRPr="00E71976">
      <w:rPr>
        <w:rFonts w:ascii="Arial" w:hAnsi="Arial" w:cs="Arial"/>
        <w:b/>
        <w:sz w:val="15"/>
        <w:szCs w:val="15"/>
      </w:rPr>
      <w:tab/>
    </w:r>
    <w:r w:rsidRPr="00E71976">
      <w:rPr>
        <w:rFonts w:ascii="Arial" w:hAnsi="Arial"/>
        <w:b/>
        <w:sz w:val="15"/>
        <w:szCs w:val="15"/>
      </w:rPr>
      <w:t>Vertretungsberechtigung gemäß § 26 BGB</w:t>
    </w:r>
    <w:r w:rsidRPr="00E71976">
      <w:rPr>
        <w:rFonts w:ascii="Arial" w:hAnsi="Arial" w:cs="Arial"/>
        <w:b/>
        <w:sz w:val="15"/>
        <w:szCs w:val="15"/>
      </w:rPr>
      <w:t>:</w:t>
    </w:r>
  </w:p>
  <w:p w14:paraId="4B748F6D" w14:textId="77777777" w:rsidR="005D3984" w:rsidRPr="00E71976" w:rsidRDefault="005D3984" w:rsidP="005D3984">
    <w:pPr>
      <w:pStyle w:val="Fuzeile"/>
      <w:tabs>
        <w:tab w:val="clear" w:pos="4536"/>
        <w:tab w:val="clear" w:pos="9072"/>
        <w:tab w:val="left" w:pos="3544"/>
        <w:tab w:val="left" w:pos="6379"/>
      </w:tabs>
      <w:rPr>
        <w:rFonts w:ascii="Arial" w:hAnsi="Arial" w:cs="Arial"/>
        <w:sz w:val="15"/>
        <w:szCs w:val="15"/>
      </w:rPr>
    </w:pPr>
    <w:r w:rsidRPr="00E71976">
      <w:rPr>
        <w:rFonts w:ascii="Arial" w:hAnsi="Arial" w:cs="Arial"/>
        <w:sz w:val="15"/>
        <w:szCs w:val="15"/>
      </w:rPr>
      <w:t>Rabenschule</w:t>
    </w:r>
    <w:r w:rsidRPr="00E71976">
      <w:rPr>
        <w:rFonts w:ascii="Arial" w:hAnsi="Arial" w:cs="Arial"/>
        <w:sz w:val="15"/>
        <w:szCs w:val="15"/>
      </w:rPr>
      <w:tab/>
    </w:r>
    <w:bookmarkStart w:id="1" w:name="_Hlk107561930"/>
    <w:r>
      <w:rPr>
        <w:rFonts w:ascii="Arial" w:hAnsi="Arial" w:cs="Arial"/>
        <w:sz w:val="15"/>
        <w:szCs w:val="15"/>
      </w:rPr>
      <w:t>Wiesbadener Volksbank</w:t>
    </w:r>
    <w:bookmarkEnd w:id="1"/>
    <w:r w:rsidRPr="00E71976">
      <w:rPr>
        <w:rFonts w:ascii="Arial" w:hAnsi="Arial" w:cs="Arial"/>
        <w:sz w:val="15"/>
        <w:szCs w:val="15"/>
      </w:rPr>
      <w:tab/>
      <w:t xml:space="preserve">Vorsitzender: </w:t>
    </w:r>
    <w:r>
      <w:rPr>
        <w:rFonts w:ascii="Arial" w:hAnsi="Arial" w:cs="Arial"/>
        <w:sz w:val="15"/>
        <w:szCs w:val="15"/>
      </w:rPr>
      <w:t>Henning Burow</w:t>
    </w:r>
  </w:p>
  <w:p w14:paraId="51AF2775" w14:textId="77777777" w:rsidR="005D3984" w:rsidRPr="00E71976" w:rsidRDefault="005D3984" w:rsidP="005D3984">
    <w:pPr>
      <w:pStyle w:val="Fuzeile"/>
      <w:tabs>
        <w:tab w:val="clear" w:pos="4536"/>
        <w:tab w:val="clear" w:pos="9072"/>
        <w:tab w:val="left" w:pos="3544"/>
        <w:tab w:val="left" w:pos="6379"/>
      </w:tabs>
      <w:rPr>
        <w:rFonts w:ascii="Arial" w:hAnsi="Arial" w:cs="Arial"/>
        <w:sz w:val="15"/>
        <w:szCs w:val="15"/>
      </w:rPr>
    </w:pPr>
    <w:r w:rsidRPr="00E71976">
      <w:rPr>
        <w:rFonts w:ascii="Arial" w:hAnsi="Arial" w:cs="Arial"/>
        <w:sz w:val="15"/>
        <w:szCs w:val="15"/>
      </w:rPr>
      <w:t xml:space="preserve">Auf der </w:t>
    </w:r>
    <w:proofErr w:type="spellStart"/>
    <w:r w:rsidRPr="00E71976">
      <w:rPr>
        <w:rFonts w:ascii="Arial" w:hAnsi="Arial" w:cs="Arial"/>
        <w:sz w:val="15"/>
        <w:szCs w:val="15"/>
      </w:rPr>
      <w:t>Weid</w:t>
    </w:r>
    <w:proofErr w:type="spellEnd"/>
    <w:r w:rsidRPr="00E71976">
      <w:rPr>
        <w:rFonts w:ascii="Arial" w:hAnsi="Arial" w:cs="Arial"/>
        <w:sz w:val="15"/>
        <w:szCs w:val="15"/>
      </w:rPr>
      <w:tab/>
      <w:t xml:space="preserve">BIC: </w:t>
    </w:r>
    <w:bookmarkStart w:id="2" w:name="_Hlk95469877"/>
    <w:r>
      <w:rPr>
        <w:rFonts w:ascii="Arial" w:hAnsi="Arial" w:cs="Arial"/>
        <w:sz w:val="15"/>
        <w:szCs w:val="15"/>
      </w:rPr>
      <w:t>WIBADE5W</w:t>
    </w:r>
    <w:bookmarkEnd w:id="2"/>
    <w:r w:rsidRPr="00E71976">
      <w:rPr>
        <w:rFonts w:ascii="Arial" w:hAnsi="Arial" w:cs="Arial"/>
        <w:sz w:val="15"/>
        <w:szCs w:val="15"/>
      </w:rPr>
      <w:tab/>
      <w:t xml:space="preserve">stellvertretende Vorsitzende: </w:t>
    </w:r>
  </w:p>
  <w:p w14:paraId="47898BB2" w14:textId="77777777" w:rsidR="005D3984" w:rsidRPr="00E71976" w:rsidRDefault="005D3984" w:rsidP="005D3984">
    <w:pPr>
      <w:pStyle w:val="Fuzeile"/>
      <w:tabs>
        <w:tab w:val="clear" w:pos="4536"/>
        <w:tab w:val="clear" w:pos="9072"/>
        <w:tab w:val="left" w:pos="3544"/>
        <w:tab w:val="left" w:pos="6379"/>
      </w:tabs>
      <w:rPr>
        <w:rFonts w:ascii="Arial" w:hAnsi="Arial" w:cs="Arial"/>
        <w:sz w:val="15"/>
        <w:szCs w:val="15"/>
      </w:rPr>
    </w:pPr>
    <w:r w:rsidRPr="00E71976">
      <w:rPr>
        <w:rFonts w:ascii="Arial" w:hAnsi="Arial" w:cs="Arial"/>
        <w:sz w:val="15"/>
        <w:szCs w:val="15"/>
      </w:rPr>
      <w:t>65510 Hünstetten-Wallrabenstein</w:t>
    </w:r>
    <w:r w:rsidRPr="00E71976">
      <w:rPr>
        <w:rFonts w:ascii="Arial" w:hAnsi="Arial" w:cs="Arial"/>
        <w:sz w:val="15"/>
        <w:szCs w:val="15"/>
      </w:rPr>
      <w:tab/>
      <w:t>IBAN:</w:t>
    </w:r>
    <w:bookmarkStart w:id="3" w:name="_Hlk95469819"/>
    <w:bookmarkStart w:id="4" w:name="_Hlk107561964"/>
    <w:r>
      <w:rPr>
        <w:rFonts w:ascii="Arial" w:hAnsi="Arial" w:cs="Arial"/>
        <w:sz w:val="15"/>
        <w:szCs w:val="15"/>
      </w:rPr>
      <w:t>DE35 5109 0000 0070 993</w:t>
    </w:r>
    <w:bookmarkEnd w:id="3"/>
    <w:r>
      <w:rPr>
        <w:rFonts w:ascii="Arial" w:hAnsi="Arial" w:cs="Arial"/>
        <w:sz w:val="15"/>
        <w:szCs w:val="15"/>
      </w:rPr>
      <w:t>1 04</w:t>
    </w:r>
    <w:bookmarkEnd w:id="4"/>
    <w:r w:rsidRPr="00E71976">
      <w:rPr>
        <w:rFonts w:ascii="Arial" w:hAnsi="Arial" w:cs="Arial"/>
        <w:sz w:val="15"/>
        <w:szCs w:val="15"/>
      </w:rPr>
      <w:tab/>
    </w:r>
    <w:r>
      <w:rPr>
        <w:rFonts w:ascii="Arial" w:hAnsi="Arial" w:cs="Arial"/>
        <w:sz w:val="15"/>
        <w:szCs w:val="15"/>
      </w:rPr>
      <w:t>Susanne Conrad, Harald Matschos</w:t>
    </w:r>
  </w:p>
  <w:p w14:paraId="02C0FD7D" w14:textId="1C70ED9E" w:rsidR="005D3984" w:rsidRPr="00E71976" w:rsidRDefault="005D3984" w:rsidP="005D3984">
    <w:pPr>
      <w:pStyle w:val="Fuzeile"/>
      <w:tabs>
        <w:tab w:val="clear" w:pos="4536"/>
        <w:tab w:val="clear" w:pos="9072"/>
        <w:tab w:val="left" w:pos="3544"/>
        <w:tab w:val="left" w:pos="6379"/>
      </w:tabs>
      <w:rPr>
        <w:rFonts w:ascii="Arial" w:hAnsi="Arial" w:cs="Arial"/>
        <w:sz w:val="15"/>
        <w:szCs w:val="15"/>
      </w:rPr>
    </w:pPr>
    <w:r w:rsidRPr="00E71976">
      <w:rPr>
        <w:rFonts w:ascii="Arial" w:hAnsi="Arial" w:cs="Arial"/>
        <w:sz w:val="15"/>
        <w:szCs w:val="15"/>
      </w:rPr>
      <w:t>06126/9514-206 (Mo</w:t>
    </w:r>
    <w:r w:rsidR="002B6497">
      <w:rPr>
        <w:rFonts w:ascii="Arial" w:hAnsi="Arial" w:cs="Arial"/>
        <w:sz w:val="15"/>
        <w:szCs w:val="15"/>
      </w:rPr>
      <w:t>-Mi</w:t>
    </w:r>
    <w:r w:rsidRPr="00E71976">
      <w:rPr>
        <w:rFonts w:ascii="Arial" w:hAnsi="Arial" w:cs="Arial"/>
        <w:sz w:val="15"/>
        <w:szCs w:val="15"/>
      </w:rPr>
      <w:t xml:space="preserve"> 9:30-1</w:t>
    </w:r>
    <w:r>
      <w:rPr>
        <w:rFonts w:ascii="Arial" w:hAnsi="Arial" w:cs="Arial"/>
        <w:sz w:val="15"/>
        <w:szCs w:val="15"/>
      </w:rPr>
      <w:t>2</w:t>
    </w:r>
    <w:r w:rsidRPr="00E71976">
      <w:rPr>
        <w:rFonts w:ascii="Arial" w:hAnsi="Arial" w:cs="Arial"/>
        <w:sz w:val="15"/>
        <w:szCs w:val="15"/>
      </w:rPr>
      <w:t>:30</w:t>
    </w:r>
    <w:r w:rsidR="002B6497">
      <w:rPr>
        <w:rFonts w:ascii="Arial" w:hAnsi="Arial" w:cs="Arial"/>
        <w:sz w:val="15"/>
        <w:szCs w:val="15"/>
      </w:rPr>
      <w:t>/Do 13.00-14.30</w:t>
    </w:r>
    <w:r w:rsidRPr="00E71976">
      <w:rPr>
        <w:rFonts w:ascii="Arial" w:hAnsi="Arial" w:cs="Arial"/>
        <w:sz w:val="15"/>
        <w:szCs w:val="15"/>
      </w:rPr>
      <w:t>)</w:t>
    </w:r>
    <w:r w:rsidRPr="00E71976">
      <w:rPr>
        <w:rFonts w:ascii="Arial" w:hAnsi="Arial" w:cs="Arial"/>
        <w:sz w:val="15"/>
        <w:szCs w:val="15"/>
      </w:rPr>
      <w:tab/>
    </w:r>
    <w:r w:rsidRPr="00E71976">
      <w:rPr>
        <w:rFonts w:ascii="Arial" w:hAnsi="Arial"/>
        <w:sz w:val="15"/>
        <w:szCs w:val="15"/>
      </w:rPr>
      <w:t>Rechtsform: eingetragener Verein (e.V.)</w:t>
    </w:r>
    <w:r w:rsidRPr="00E71976">
      <w:rPr>
        <w:rFonts w:ascii="Arial" w:hAnsi="Arial" w:cs="Arial"/>
        <w:sz w:val="15"/>
        <w:szCs w:val="15"/>
      </w:rPr>
      <w:t xml:space="preserve"> </w:t>
    </w:r>
  </w:p>
  <w:p w14:paraId="71BFA340" w14:textId="0942D9DD" w:rsidR="001B28C1" w:rsidRPr="005D3984" w:rsidRDefault="005D3984" w:rsidP="001B28C1">
    <w:pPr>
      <w:tabs>
        <w:tab w:val="left" w:pos="3544"/>
        <w:tab w:val="left" w:pos="6379"/>
      </w:tabs>
      <w:rPr>
        <w:rFonts w:ascii="Arial" w:hAnsi="Arial"/>
        <w:sz w:val="15"/>
        <w:szCs w:val="15"/>
      </w:rPr>
    </w:pPr>
    <w:r w:rsidRPr="008B52E2">
      <w:rPr>
        <w:rFonts w:ascii="Arial" w:hAnsi="Arial" w:cs="Arial"/>
        <w:sz w:val="15"/>
        <w:szCs w:val="15"/>
      </w:rPr>
      <w:t>info@foerderverein-kaenguru.de</w:t>
    </w:r>
    <w:r w:rsidRPr="00E71976">
      <w:rPr>
        <w:rFonts w:ascii="Arial" w:hAnsi="Arial" w:cs="Arial"/>
        <w:sz w:val="15"/>
        <w:szCs w:val="15"/>
      </w:rPr>
      <w:t xml:space="preserve"> </w:t>
    </w:r>
    <w:r w:rsidRPr="00E71976">
      <w:rPr>
        <w:rFonts w:ascii="Arial" w:hAnsi="Arial"/>
        <w:sz w:val="15"/>
        <w:szCs w:val="15"/>
      </w:rPr>
      <w:tab/>
      <w:t>Amtsgericht Wiesbaden VR 5135</w:t>
    </w:r>
    <w:r w:rsidRPr="00E71976">
      <w:rPr>
        <w:rFonts w:ascii="Arial" w:hAnsi="Arial" w:cs="Arial"/>
        <w:sz w:val="15"/>
        <w:szCs w:val="15"/>
      </w:rPr>
      <w:tab/>
    </w:r>
    <w:r w:rsidRPr="008B52E2">
      <w:rPr>
        <w:rFonts w:ascii="Arial" w:hAnsi="Arial" w:cs="Arial"/>
        <w:sz w:val="15"/>
        <w:szCs w:val="15"/>
      </w:rPr>
      <w:t>www.foerderverein-kaenguru.de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A64B" w14:textId="77777777" w:rsidR="005E223E" w:rsidRPr="00382EA3" w:rsidRDefault="005E223E" w:rsidP="005E223E">
    <w:pPr>
      <w:pBdr>
        <w:top w:val="single" w:sz="6" w:space="1" w:color="auto"/>
        <w:bottom w:val="single" w:sz="6" w:space="1" w:color="auto"/>
      </w:pBdr>
      <w:tabs>
        <w:tab w:val="left" w:pos="3544"/>
        <w:tab w:val="left" w:pos="6379"/>
      </w:tabs>
      <w:rPr>
        <w:rFonts w:ascii="Winterthur" w:hAnsi="Winterthur"/>
        <w:b/>
        <w:sz w:val="15"/>
        <w:szCs w:val="15"/>
        <w:lang w:eastAsia="ar-SA"/>
      </w:rPr>
    </w:pPr>
    <w:r w:rsidRPr="00382EA3">
      <w:rPr>
        <w:rFonts w:ascii="Arial" w:hAnsi="Arial" w:cs="Arial"/>
        <w:b/>
        <w:sz w:val="15"/>
        <w:szCs w:val="15"/>
        <w:lang w:eastAsia="ar-SA"/>
      </w:rPr>
      <w:t>Förderverein Rabenschule Wallrabenstein</w:t>
    </w:r>
    <w:r w:rsidR="001B28C1" w:rsidRPr="00382EA3">
      <w:rPr>
        <w:rFonts w:ascii="Arial" w:hAnsi="Arial" w:cs="Arial"/>
        <w:b/>
        <w:sz w:val="15"/>
        <w:szCs w:val="15"/>
        <w:lang w:eastAsia="ar-SA"/>
      </w:rPr>
      <w:t xml:space="preserve"> eV</w:t>
    </w:r>
    <w:r w:rsidRPr="00382EA3">
      <w:rPr>
        <w:rFonts w:ascii="Winterthur" w:hAnsi="Winterthur"/>
        <w:b/>
        <w:sz w:val="15"/>
        <w:szCs w:val="15"/>
        <w:lang w:eastAsia="ar-SA"/>
      </w:rPr>
      <w:tab/>
    </w:r>
    <w:r w:rsidRPr="00382EA3">
      <w:rPr>
        <w:rFonts w:ascii="Arial" w:hAnsi="Arial" w:cs="Arial"/>
        <w:b/>
        <w:sz w:val="15"/>
        <w:szCs w:val="15"/>
        <w:lang w:eastAsia="ar-SA"/>
      </w:rPr>
      <w:t>Bankverbindung:</w:t>
    </w:r>
    <w:r w:rsidRPr="00382EA3">
      <w:rPr>
        <w:rFonts w:ascii="Arial" w:hAnsi="Arial" w:cs="Arial"/>
        <w:b/>
        <w:sz w:val="15"/>
        <w:szCs w:val="15"/>
        <w:lang w:eastAsia="ar-SA"/>
      </w:rPr>
      <w:tab/>
    </w:r>
    <w:r w:rsidRPr="00382EA3">
      <w:rPr>
        <w:rFonts w:ascii="Arial" w:hAnsi="Arial"/>
        <w:b/>
        <w:sz w:val="15"/>
        <w:szCs w:val="15"/>
        <w:lang w:eastAsia="ar-SA"/>
      </w:rPr>
      <w:t>Vertretungsberechtigung gemäß § 26 BGB</w:t>
    </w:r>
    <w:r w:rsidRPr="00382EA3">
      <w:rPr>
        <w:rFonts w:ascii="Arial" w:hAnsi="Arial" w:cs="Arial"/>
        <w:b/>
        <w:sz w:val="15"/>
        <w:szCs w:val="15"/>
        <w:lang w:eastAsia="ar-SA"/>
      </w:rPr>
      <w:t>:</w:t>
    </w:r>
  </w:p>
  <w:p w14:paraId="5FB4659C" w14:textId="77777777" w:rsidR="005E223E" w:rsidRPr="00382EA3" w:rsidRDefault="005E223E" w:rsidP="005E223E">
    <w:pPr>
      <w:tabs>
        <w:tab w:val="left" w:pos="3544"/>
        <w:tab w:val="left" w:pos="6379"/>
      </w:tabs>
      <w:rPr>
        <w:rFonts w:ascii="Arial" w:hAnsi="Arial" w:cs="Arial"/>
        <w:sz w:val="15"/>
        <w:szCs w:val="15"/>
        <w:lang w:eastAsia="ar-SA"/>
      </w:rPr>
    </w:pPr>
    <w:r w:rsidRPr="00382EA3">
      <w:rPr>
        <w:rFonts w:ascii="Arial" w:hAnsi="Arial" w:cs="Arial"/>
        <w:sz w:val="15"/>
        <w:szCs w:val="15"/>
        <w:lang w:eastAsia="ar-SA"/>
      </w:rPr>
      <w:t>Rabensch</w:t>
    </w:r>
    <w:r w:rsidR="001B28C1" w:rsidRPr="00382EA3">
      <w:rPr>
        <w:rFonts w:ascii="Arial" w:hAnsi="Arial" w:cs="Arial"/>
        <w:sz w:val="15"/>
        <w:szCs w:val="15"/>
        <w:lang w:eastAsia="ar-SA"/>
      </w:rPr>
      <w:t>ule</w:t>
    </w:r>
    <w:r w:rsidR="001B28C1" w:rsidRPr="00382EA3">
      <w:rPr>
        <w:rFonts w:ascii="Arial" w:hAnsi="Arial" w:cs="Arial"/>
        <w:sz w:val="15"/>
        <w:szCs w:val="15"/>
        <w:lang w:eastAsia="ar-SA"/>
      </w:rPr>
      <w:tab/>
    </w:r>
    <w:proofErr w:type="spellStart"/>
    <w:r w:rsidR="001B28C1" w:rsidRPr="00382EA3">
      <w:rPr>
        <w:rFonts w:ascii="Arial" w:hAnsi="Arial" w:cs="Arial"/>
        <w:sz w:val="15"/>
        <w:szCs w:val="15"/>
        <w:lang w:eastAsia="ar-SA"/>
      </w:rPr>
      <w:t>vr</w:t>
    </w:r>
    <w:proofErr w:type="spellEnd"/>
    <w:r w:rsidR="001B28C1" w:rsidRPr="00382EA3">
      <w:rPr>
        <w:rFonts w:ascii="Arial" w:hAnsi="Arial" w:cs="Arial"/>
        <w:sz w:val="15"/>
        <w:szCs w:val="15"/>
        <w:lang w:eastAsia="ar-SA"/>
      </w:rPr>
      <w:t xml:space="preserve"> </w:t>
    </w:r>
    <w:proofErr w:type="spellStart"/>
    <w:r w:rsidR="001B28C1" w:rsidRPr="00382EA3">
      <w:rPr>
        <w:rFonts w:ascii="Arial" w:hAnsi="Arial" w:cs="Arial"/>
        <w:sz w:val="15"/>
        <w:szCs w:val="15"/>
        <w:lang w:eastAsia="ar-SA"/>
      </w:rPr>
      <w:t>bank</w:t>
    </w:r>
    <w:proofErr w:type="spellEnd"/>
    <w:r w:rsidR="001B28C1" w:rsidRPr="00382EA3">
      <w:rPr>
        <w:rFonts w:ascii="Arial" w:hAnsi="Arial" w:cs="Arial"/>
        <w:sz w:val="15"/>
        <w:szCs w:val="15"/>
        <w:lang w:eastAsia="ar-SA"/>
      </w:rPr>
      <w:t xml:space="preserve"> Untertaunus eG</w:t>
    </w:r>
    <w:r w:rsidR="001B28C1" w:rsidRPr="00382EA3">
      <w:rPr>
        <w:rFonts w:ascii="Arial" w:hAnsi="Arial" w:cs="Arial"/>
        <w:sz w:val="15"/>
        <w:szCs w:val="15"/>
        <w:lang w:eastAsia="ar-SA"/>
      </w:rPr>
      <w:tab/>
    </w:r>
    <w:r w:rsidRPr="00382EA3">
      <w:rPr>
        <w:rFonts w:ascii="Arial" w:hAnsi="Arial" w:cs="Arial"/>
        <w:sz w:val="15"/>
        <w:szCs w:val="15"/>
        <w:lang w:eastAsia="ar-SA"/>
      </w:rPr>
      <w:t>Vorsitzender: Sven Janssen</w:t>
    </w:r>
  </w:p>
  <w:p w14:paraId="26AAEDC3" w14:textId="77777777" w:rsidR="005E223E" w:rsidRPr="00382EA3" w:rsidRDefault="001B28C1" w:rsidP="005E223E">
    <w:pPr>
      <w:tabs>
        <w:tab w:val="left" w:pos="3544"/>
        <w:tab w:val="left" w:pos="6379"/>
      </w:tabs>
      <w:rPr>
        <w:rFonts w:ascii="Arial" w:hAnsi="Arial" w:cs="Arial"/>
        <w:sz w:val="15"/>
        <w:szCs w:val="15"/>
        <w:lang w:eastAsia="ar-SA"/>
      </w:rPr>
    </w:pPr>
    <w:r w:rsidRPr="00382EA3">
      <w:rPr>
        <w:rFonts w:ascii="Arial" w:hAnsi="Arial" w:cs="Arial"/>
        <w:sz w:val="15"/>
        <w:szCs w:val="15"/>
        <w:lang w:eastAsia="ar-SA"/>
      </w:rPr>
      <w:t xml:space="preserve">Auf der </w:t>
    </w:r>
    <w:proofErr w:type="spellStart"/>
    <w:r w:rsidRPr="00382EA3">
      <w:rPr>
        <w:rFonts w:ascii="Arial" w:hAnsi="Arial" w:cs="Arial"/>
        <w:sz w:val="15"/>
        <w:szCs w:val="15"/>
        <w:lang w:eastAsia="ar-SA"/>
      </w:rPr>
      <w:t>Weid</w:t>
    </w:r>
    <w:proofErr w:type="spellEnd"/>
    <w:r w:rsidRPr="00382EA3">
      <w:rPr>
        <w:rFonts w:ascii="Arial" w:hAnsi="Arial" w:cs="Arial"/>
        <w:sz w:val="15"/>
        <w:szCs w:val="15"/>
        <w:lang w:eastAsia="ar-SA"/>
      </w:rPr>
      <w:tab/>
      <w:t>BIC: VRBUDE51</w:t>
    </w:r>
    <w:r w:rsidRPr="00382EA3">
      <w:rPr>
        <w:rFonts w:ascii="Arial" w:hAnsi="Arial" w:cs="Arial"/>
        <w:sz w:val="15"/>
        <w:szCs w:val="15"/>
        <w:lang w:eastAsia="ar-SA"/>
      </w:rPr>
      <w:tab/>
      <w:t xml:space="preserve">stellvertretende </w:t>
    </w:r>
    <w:r w:rsidR="005E223E" w:rsidRPr="00382EA3">
      <w:rPr>
        <w:rFonts w:ascii="Arial" w:hAnsi="Arial" w:cs="Arial"/>
        <w:sz w:val="15"/>
        <w:szCs w:val="15"/>
        <w:lang w:eastAsia="ar-SA"/>
      </w:rPr>
      <w:t xml:space="preserve">Vorsitzende: </w:t>
    </w:r>
  </w:p>
  <w:p w14:paraId="06700E63" w14:textId="77777777" w:rsidR="005E223E" w:rsidRPr="00382EA3" w:rsidRDefault="005E223E" w:rsidP="005E223E">
    <w:pPr>
      <w:tabs>
        <w:tab w:val="left" w:pos="3544"/>
        <w:tab w:val="left" w:pos="6379"/>
      </w:tabs>
      <w:rPr>
        <w:rFonts w:ascii="Arial" w:hAnsi="Arial" w:cs="Arial"/>
        <w:sz w:val="15"/>
        <w:szCs w:val="15"/>
        <w:lang w:eastAsia="ar-SA"/>
      </w:rPr>
    </w:pPr>
    <w:r w:rsidRPr="00382EA3">
      <w:rPr>
        <w:rFonts w:ascii="Arial" w:hAnsi="Arial" w:cs="Arial"/>
        <w:sz w:val="15"/>
        <w:szCs w:val="15"/>
        <w:lang w:eastAsia="ar-SA"/>
      </w:rPr>
      <w:t>65510 Hünstetten - Wallrabenstein</w:t>
    </w:r>
    <w:r w:rsidRPr="00382EA3">
      <w:rPr>
        <w:rFonts w:ascii="Arial" w:hAnsi="Arial" w:cs="Arial"/>
        <w:sz w:val="15"/>
        <w:szCs w:val="15"/>
        <w:lang w:eastAsia="ar-SA"/>
      </w:rPr>
      <w:tab/>
      <w:t>IBAN: DE69 51091700 0035209409</w:t>
    </w:r>
    <w:r w:rsidRPr="00382EA3">
      <w:rPr>
        <w:rFonts w:ascii="Arial" w:hAnsi="Arial" w:cs="Arial"/>
        <w:sz w:val="15"/>
        <w:szCs w:val="15"/>
        <w:lang w:eastAsia="ar-SA"/>
      </w:rPr>
      <w:tab/>
    </w:r>
    <w:r w:rsidR="001B28C1" w:rsidRPr="00382EA3">
      <w:rPr>
        <w:rFonts w:ascii="Arial" w:hAnsi="Arial" w:cs="Arial"/>
        <w:sz w:val="15"/>
        <w:szCs w:val="15"/>
        <w:lang w:eastAsia="ar-SA"/>
      </w:rPr>
      <w:t>Daniela Wehler, Jasmin Roth</w:t>
    </w:r>
  </w:p>
  <w:p w14:paraId="13E49674" w14:textId="77777777" w:rsidR="005E223E" w:rsidRPr="00382EA3" w:rsidRDefault="005E223E" w:rsidP="005E223E">
    <w:pPr>
      <w:tabs>
        <w:tab w:val="left" w:pos="3544"/>
        <w:tab w:val="left" w:pos="6379"/>
      </w:tabs>
      <w:rPr>
        <w:rFonts w:ascii="Arial" w:hAnsi="Arial" w:cs="Arial"/>
        <w:sz w:val="15"/>
        <w:szCs w:val="15"/>
        <w:lang w:eastAsia="ar-SA"/>
      </w:rPr>
    </w:pPr>
    <w:r w:rsidRPr="00382EA3">
      <w:rPr>
        <w:rFonts w:ascii="Arial" w:hAnsi="Arial" w:cs="Arial"/>
        <w:sz w:val="15"/>
        <w:szCs w:val="15"/>
        <w:lang w:eastAsia="ar-SA"/>
      </w:rPr>
      <w:t>Telefon 06126/9514-206 (Mo, D</w:t>
    </w:r>
    <w:r w:rsidR="00770785" w:rsidRPr="00382EA3">
      <w:rPr>
        <w:rFonts w:ascii="Arial" w:hAnsi="Arial" w:cs="Arial"/>
        <w:sz w:val="15"/>
        <w:szCs w:val="15"/>
        <w:lang w:eastAsia="ar-SA"/>
      </w:rPr>
      <w:t>i</w:t>
    </w:r>
    <w:r w:rsidRPr="00382EA3">
      <w:rPr>
        <w:rFonts w:ascii="Arial" w:hAnsi="Arial" w:cs="Arial"/>
        <w:sz w:val="15"/>
        <w:szCs w:val="15"/>
        <w:lang w:eastAsia="ar-SA"/>
      </w:rPr>
      <w:t>, Fr 9:30-11:30)</w:t>
    </w:r>
    <w:r w:rsidRPr="00382EA3">
      <w:rPr>
        <w:rFonts w:ascii="Arial" w:hAnsi="Arial" w:cs="Arial"/>
        <w:sz w:val="15"/>
        <w:szCs w:val="15"/>
        <w:lang w:eastAsia="ar-SA"/>
      </w:rPr>
      <w:tab/>
    </w:r>
    <w:r w:rsidRPr="00382EA3">
      <w:rPr>
        <w:rFonts w:ascii="Arial" w:hAnsi="Arial"/>
        <w:sz w:val="15"/>
        <w:szCs w:val="15"/>
        <w:lang w:eastAsia="ar-SA"/>
      </w:rPr>
      <w:t>Rechtsform: eingetragener Verein (e.V.)</w:t>
    </w:r>
    <w:r w:rsidRPr="00382EA3">
      <w:rPr>
        <w:rFonts w:ascii="Arial" w:hAnsi="Arial" w:cs="Arial"/>
        <w:sz w:val="15"/>
        <w:szCs w:val="15"/>
        <w:lang w:eastAsia="ar-SA"/>
      </w:rPr>
      <w:t xml:space="preserve"> </w:t>
    </w:r>
  </w:p>
  <w:p w14:paraId="436C933E" w14:textId="77777777" w:rsidR="005E223E" w:rsidRPr="00382EA3" w:rsidRDefault="00346A58" w:rsidP="005E223E">
    <w:pPr>
      <w:tabs>
        <w:tab w:val="left" w:pos="3544"/>
        <w:tab w:val="left" w:pos="6379"/>
      </w:tabs>
      <w:rPr>
        <w:rFonts w:ascii="Arial" w:hAnsi="Arial" w:cs="Calibri"/>
        <w:sz w:val="15"/>
        <w:szCs w:val="15"/>
        <w:lang w:eastAsia="ar-SA"/>
      </w:rPr>
    </w:pPr>
    <w:hyperlink r:id="rId1" w:history="1">
      <w:r w:rsidR="00F20CFE" w:rsidRPr="00382EA3">
        <w:rPr>
          <w:rStyle w:val="Hyperlink"/>
          <w:rFonts w:ascii="Arial" w:hAnsi="Arial" w:cs="Arial"/>
          <w:sz w:val="15"/>
          <w:szCs w:val="15"/>
          <w:lang w:eastAsia="ar-SA"/>
        </w:rPr>
        <w:t>info@foerderverein-kaenguru.de</w:t>
      </w:r>
    </w:hyperlink>
    <w:r w:rsidR="00F20CFE" w:rsidRPr="00382EA3">
      <w:rPr>
        <w:rFonts w:ascii="Arial" w:hAnsi="Arial" w:cs="Arial"/>
        <w:sz w:val="15"/>
        <w:szCs w:val="15"/>
        <w:lang w:eastAsia="ar-SA"/>
      </w:rPr>
      <w:t xml:space="preserve"> </w:t>
    </w:r>
    <w:r w:rsidR="005E223E" w:rsidRPr="00382EA3">
      <w:rPr>
        <w:rFonts w:ascii="Arial" w:hAnsi="Arial" w:cs="Calibri"/>
        <w:sz w:val="15"/>
        <w:szCs w:val="15"/>
        <w:lang w:eastAsia="ar-SA"/>
      </w:rPr>
      <w:tab/>
      <w:t>Amtsgericht Wiesbaden VR 5135</w:t>
    </w:r>
    <w:r w:rsidR="005E223E" w:rsidRPr="00382EA3">
      <w:rPr>
        <w:rFonts w:ascii="Arial" w:hAnsi="Arial" w:cs="Arial"/>
        <w:sz w:val="15"/>
        <w:szCs w:val="15"/>
        <w:lang w:eastAsia="ar-SA"/>
      </w:rPr>
      <w:tab/>
    </w:r>
    <w:hyperlink r:id="rId2" w:history="1">
      <w:r w:rsidR="005E223E" w:rsidRPr="00382EA3">
        <w:rPr>
          <w:rFonts w:ascii="Arial" w:hAnsi="Arial" w:cs="Arial"/>
          <w:color w:val="000080"/>
          <w:sz w:val="15"/>
          <w:szCs w:val="15"/>
          <w:u w:val="single"/>
          <w:lang w:eastAsia="ar-SA"/>
        </w:rPr>
        <w:t>www.foerderverein-kaenguru.de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6718" w14:textId="77777777" w:rsidR="00346A58" w:rsidRDefault="00346A58">
      <w:r>
        <w:separator/>
      </w:r>
    </w:p>
  </w:footnote>
  <w:footnote w:type="continuationSeparator" w:id="0">
    <w:p w14:paraId="128A2E55" w14:textId="77777777" w:rsidR="00346A58" w:rsidRDefault="0034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2D48" w14:textId="77777777" w:rsidR="00784547" w:rsidRPr="006D7C85" w:rsidRDefault="00784547" w:rsidP="00784547">
    <w:pPr>
      <w:ind w:right="248"/>
      <w:rPr>
        <w:rFonts w:ascii="Arial" w:hAnsi="Arial" w:cs="Arial"/>
        <w:sz w:val="24"/>
        <w:szCs w:val="24"/>
      </w:rPr>
    </w:pPr>
    <w:r>
      <w:rPr>
        <w:noProof/>
      </w:rPr>
      <w:drawing>
        <wp:anchor distT="0" distB="0" distL="114300" distR="114300" simplePos="0" relativeHeight="251660288" behindDoc="1" locked="0" layoutInCell="1" allowOverlap="1" wp14:anchorId="7D5BFCAB" wp14:editId="4CF92FD9">
          <wp:simplePos x="0" y="0"/>
          <wp:positionH relativeFrom="column">
            <wp:posOffset>5057775</wp:posOffset>
          </wp:positionH>
          <wp:positionV relativeFrom="paragraph">
            <wp:posOffset>47625</wp:posOffset>
          </wp:positionV>
          <wp:extent cx="1037590" cy="1027430"/>
          <wp:effectExtent l="0" t="0" r="0" b="1270"/>
          <wp:wrapNone/>
          <wp:docPr id="4" name="Grafik 4" descr="C:\Känguru\1 VorlagenBlanko Docs\Logo\Känguru-Logo_19.09.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C:\Känguru\1 VorlagenBlanko Docs\Logo\Känguru-Logo_19.09.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90"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05EC70" w14:textId="77777777" w:rsidR="00784547" w:rsidRDefault="00784547" w:rsidP="00784547">
    <w:pPr>
      <w:ind w:right="248"/>
      <w:rPr>
        <w:rFonts w:ascii="Arial" w:hAnsi="Arial" w:cs="Arial"/>
        <w:sz w:val="24"/>
        <w:szCs w:val="24"/>
      </w:rPr>
    </w:pPr>
  </w:p>
  <w:p w14:paraId="1D4C50E4" w14:textId="77777777" w:rsidR="00784547" w:rsidRPr="00D20D3B" w:rsidRDefault="00784547" w:rsidP="00784547">
    <w:pPr>
      <w:ind w:right="248"/>
      <w:rPr>
        <w:sz w:val="22"/>
        <w:szCs w:val="22"/>
      </w:rPr>
    </w:pPr>
  </w:p>
  <w:p w14:paraId="13C80A41" w14:textId="77777777" w:rsidR="00784547" w:rsidRPr="005102E9" w:rsidRDefault="00784547" w:rsidP="00784547">
    <w:pPr>
      <w:ind w:right="248"/>
      <w:rPr>
        <w:sz w:val="22"/>
        <w:szCs w:val="22"/>
      </w:rPr>
    </w:pPr>
    <w:r>
      <w:rPr>
        <w:rFonts w:ascii="Arial" w:hAnsi="Arial" w:cs="Arial"/>
        <w:sz w:val="28"/>
        <w:szCs w:val="28"/>
      </w:rPr>
      <w:tab/>
    </w:r>
    <w:r w:rsidRPr="005102E9">
      <w:rPr>
        <w:rFonts w:ascii="Arial" w:hAnsi="Arial" w:cs="Arial"/>
        <w:i/>
        <w:sz w:val="22"/>
        <w:szCs w:val="22"/>
      </w:rPr>
      <w:t>... unseren Kindern  -  unserer Schule ...</w:t>
    </w:r>
  </w:p>
  <w:p w14:paraId="7C3E27C4" w14:textId="77777777" w:rsidR="009A50FA" w:rsidRPr="00784547" w:rsidRDefault="009A50FA" w:rsidP="007845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DC45" w14:textId="77777777" w:rsidR="00784547" w:rsidRPr="006D7C85" w:rsidRDefault="00784547" w:rsidP="00784547">
    <w:pPr>
      <w:ind w:right="248"/>
      <w:rPr>
        <w:rFonts w:ascii="Arial" w:hAnsi="Arial" w:cs="Arial"/>
        <w:sz w:val="24"/>
        <w:szCs w:val="24"/>
      </w:rPr>
    </w:pPr>
    <w:r>
      <w:rPr>
        <w:noProof/>
      </w:rPr>
      <w:drawing>
        <wp:anchor distT="0" distB="0" distL="114300" distR="114300" simplePos="0" relativeHeight="251658240" behindDoc="1" locked="0" layoutInCell="1" allowOverlap="1" wp14:anchorId="0EAD634A" wp14:editId="2CC6BDFD">
          <wp:simplePos x="0" y="0"/>
          <wp:positionH relativeFrom="column">
            <wp:posOffset>5057775</wp:posOffset>
          </wp:positionH>
          <wp:positionV relativeFrom="paragraph">
            <wp:posOffset>47625</wp:posOffset>
          </wp:positionV>
          <wp:extent cx="1037590" cy="1027430"/>
          <wp:effectExtent l="0" t="0" r="0" b="1270"/>
          <wp:wrapNone/>
          <wp:docPr id="3" name="Grafik 3" descr="C:\Känguru\1 VorlagenBlanko Docs\Logo\Känguru-Logo_19.09.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C:\Känguru\1 VorlagenBlanko Docs\Logo\Känguru-Logo_19.09.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90"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B223A" w14:textId="77777777" w:rsidR="00784547" w:rsidRDefault="00784547" w:rsidP="00784547">
    <w:pPr>
      <w:ind w:right="248"/>
      <w:rPr>
        <w:rFonts w:ascii="Arial" w:hAnsi="Arial" w:cs="Arial"/>
        <w:sz w:val="24"/>
        <w:szCs w:val="24"/>
      </w:rPr>
    </w:pPr>
  </w:p>
  <w:p w14:paraId="7A2CD8C5" w14:textId="77777777" w:rsidR="00784547" w:rsidRPr="00D20D3B" w:rsidRDefault="00784547" w:rsidP="00784547">
    <w:pPr>
      <w:ind w:right="248"/>
      <w:rPr>
        <w:sz w:val="22"/>
        <w:szCs w:val="22"/>
      </w:rPr>
    </w:pPr>
  </w:p>
  <w:p w14:paraId="2584E545" w14:textId="77777777" w:rsidR="00784547" w:rsidRPr="005102E9" w:rsidRDefault="00784547" w:rsidP="00784547">
    <w:pPr>
      <w:ind w:right="248"/>
      <w:rPr>
        <w:sz w:val="22"/>
        <w:szCs w:val="22"/>
      </w:rPr>
    </w:pPr>
    <w:r>
      <w:rPr>
        <w:rFonts w:ascii="Arial" w:hAnsi="Arial" w:cs="Arial"/>
        <w:sz w:val="28"/>
        <w:szCs w:val="28"/>
      </w:rPr>
      <w:tab/>
    </w:r>
    <w:r w:rsidRPr="005102E9">
      <w:rPr>
        <w:rFonts w:ascii="Arial" w:hAnsi="Arial" w:cs="Arial"/>
        <w:i/>
        <w:sz w:val="22"/>
        <w:szCs w:val="22"/>
      </w:rPr>
      <w:t>... unseren Kindern  -  unserer Schule ...</w:t>
    </w:r>
  </w:p>
  <w:p w14:paraId="765C4A86" w14:textId="77777777" w:rsidR="009A50FA" w:rsidRDefault="009A50FA">
    <w:pPr>
      <w:pStyle w:val="Kopfzeile"/>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6F"/>
    <w:rsid w:val="00007E80"/>
    <w:rsid w:val="0002179B"/>
    <w:rsid w:val="000779A0"/>
    <w:rsid w:val="000801CE"/>
    <w:rsid w:val="000869FE"/>
    <w:rsid w:val="00113040"/>
    <w:rsid w:val="001263AF"/>
    <w:rsid w:val="001417AC"/>
    <w:rsid w:val="001B03C4"/>
    <w:rsid w:val="001B28C1"/>
    <w:rsid w:val="001C5A8C"/>
    <w:rsid w:val="001D5448"/>
    <w:rsid w:val="001D6ED7"/>
    <w:rsid w:val="001E41BE"/>
    <w:rsid w:val="001F61BB"/>
    <w:rsid w:val="001F7C6F"/>
    <w:rsid w:val="002102E6"/>
    <w:rsid w:val="00214DD5"/>
    <w:rsid w:val="0022072B"/>
    <w:rsid w:val="002563DE"/>
    <w:rsid w:val="002824A0"/>
    <w:rsid w:val="002A4D1D"/>
    <w:rsid w:val="002B6497"/>
    <w:rsid w:val="00315606"/>
    <w:rsid w:val="00330355"/>
    <w:rsid w:val="003349B5"/>
    <w:rsid w:val="00346A58"/>
    <w:rsid w:val="00374BBC"/>
    <w:rsid w:val="00382EA3"/>
    <w:rsid w:val="003A297F"/>
    <w:rsid w:val="003B4C97"/>
    <w:rsid w:val="003F0FB6"/>
    <w:rsid w:val="00421037"/>
    <w:rsid w:val="00443C24"/>
    <w:rsid w:val="0044638F"/>
    <w:rsid w:val="00464D46"/>
    <w:rsid w:val="00491B46"/>
    <w:rsid w:val="004A3461"/>
    <w:rsid w:val="004C07F3"/>
    <w:rsid w:val="004C783E"/>
    <w:rsid w:val="004D32BA"/>
    <w:rsid w:val="004D7083"/>
    <w:rsid w:val="004E04DC"/>
    <w:rsid w:val="004E792F"/>
    <w:rsid w:val="00535F98"/>
    <w:rsid w:val="00544389"/>
    <w:rsid w:val="00590A9B"/>
    <w:rsid w:val="00593437"/>
    <w:rsid w:val="005D3984"/>
    <w:rsid w:val="005D3A2A"/>
    <w:rsid w:val="005E223E"/>
    <w:rsid w:val="006068C5"/>
    <w:rsid w:val="0062037F"/>
    <w:rsid w:val="006B19B6"/>
    <w:rsid w:val="006F49E2"/>
    <w:rsid w:val="00705C65"/>
    <w:rsid w:val="00710EFB"/>
    <w:rsid w:val="0072041C"/>
    <w:rsid w:val="00720579"/>
    <w:rsid w:val="00745429"/>
    <w:rsid w:val="00770785"/>
    <w:rsid w:val="00784547"/>
    <w:rsid w:val="007B42DD"/>
    <w:rsid w:val="007D50E0"/>
    <w:rsid w:val="007E485F"/>
    <w:rsid w:val="007E66AB"/>
    <w:rsid w:val="008142BC"/>
    <w:rsid w:val="00816378"/>
    <w:rsid w:val="00856B12"/>
    <w:rsid w:val="008675CB"/>
    <w:rsid w:val="00892C58"/>
    <w:rsid w:val="008C0AA4"/>
    <w:rsid w:val="008C40C1"/>
    <w:rsid w:val="008C6249"/>
    <w:rsid w:val="008F5AEC"/>
    <w:rsid w:val="008F68B0"/>
    <w:rsid w:val="00906B71"/>
    <w:rsid w:val="00943998"/>
    <w:rsid w:val="009565FE"/>
    <w:rsid w:val="009831D4"/>
    <w:rsid w:val="009870D5"/>
    <w:rsid w:val="009873DD"/>
    <w:rsid w:val="009A50FA"/>
    <w:rsid w:val="00A01B4A"/>
    <w:rsid w:val="00A43EED"/>
    <w:rsid w:val="00A65DD5"/>
    <w:rsid w:val="00A75181"/>
    <w:rsid w:val="00AA42AD"/>
    <w:rsid w:val="00AD7216"/>
    <w:rsid w:val="00AE2290"/>
    <w:rsid w:val="00AF3E47"/>
    <w:rsid w:val="00B227F3"/>
    <w:rsid w:val="00BC3A74"/>
    <w:rsid w:val="00C03B66"/>
    <w:rsid w:val="00C06EAB"/>
    <w:rsid w:val="00C10253"/>
    <w:rsid w:val="00C22F8A"/>
    <w:rsid w:val="00C319ED"/>
    <w:rsid w:val="00C529B3"/>
    <w:rsid w:val="00C95811"/>
    <w:rsid w:val="00CD7E35"/>
    <w:rsid w:val="00D31FC5"/>
    <w:rsid w:val="00D56CE3"/>
    <w:rsid w:val="00DA4337"/>
    <w:rsid w:val="00DB5A1B"/>
    <w:rsid w:val="00DC32DD"/>
    <w:rsid w:val="00DD5DEF"/>
    <w:rsid w:val="00DE4A6C"/>
    <w:rsid w:val="00DF1F14"/>
    <w:rsid w:val="00E0440A"/>
    <w:rsid w:val="00E044DC"/>
    <w:rsid w:val="00E1704A"/>
    <w:rsid w:val="00E2549C"/>
    <w:rsid w:val="00EB0BD4"/>
    <w:rsid w:val="00EB54F0"/>
    <w:rsid w:val="00EE1A08"/>
    <w:rsid w:val="00F127C0"/>
    <w:rsid w:val="00F207F0"/>
    <w:rsid w:val="00F20CFE"/>
    <w:rsid w:val="00F360B6"/>
    <w:rsid w:val="00F87F3A"/>
    <w:rsid w:val="00FA1CE3"/>
    <w:rsid w:val="00FB605F"/>
    <w:rsid w:val="00FD23F4"/>
    <w:rsid w:val="00FE2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7E6AD07"/>
  <w14:defaultImageDpi w14:val="300"/>
  <w15:docId w15:val="{AF5D3B9B-983E-47BC-99D8-D321B46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Monotype Sorts" w:hAnsi="Monotype Sort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Absatz-Standardschriftart1">
    <w:name w:val="Absatz-Standardschriftart1"/>
  </w:style>
  <w:style w:type="character" w:customStyle="1" w:styleId="HeaderChar">
    <w:name w:val="Header Char"/>
    <w:basedOn w:val="Absatz-Standardschriftart1"/>
  </w:style>
  <w:style w:type="character" w:customStyle="1" w:styleId="FooterChar">
    <w:name w:val="Footer Char"/>
    <w:basedOn w:val="Absatz-Standardschriftart1"/>
  </w:style>
  <w:style w:type="character" w:customStyle="1" w:styleId="BalloonTextChar">
    <w:name w:val="Balloon Text Char"/>
    <w:basedOn w:val="Absatz-Standardschriftart1"/>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Listenabsatz1">
    <w:name w:val="Listenabsatz1"/>
    <w:basedOn w:val="Standard"/>
    <w:pPr>
      <w:ind w:left="720"/>
    </w:pPr>
  </w:style>
  <w:style w:type="paragraph" w:customStyle="1" w:styleId="Sprechblasentext1">
    <w:name w:val="Sprechblasentext1"/>
    <w:basedOn w:val="Standard"/>
  </w:style>
  <w:style w:type="paragraph" w:customStyle="1" w:styleId="Rahmeninhalt">
    <w:name w:val="Rahmeninhalt"/>
    <w:basedOn w:val="Textkrper"/>
  </w:style>
  <w:style w:type="character" w:customStyle="1" w:styleId="FuzeileZchn">
    <w:name w:val="Fußzeile Zchn"/>
    <w:link w:val="Fuzeile"/>
    <w:rsid w:val="001F7C6F"/>
  </w:style>
  <w:style w:type="character" w:styleId="Hyperlink">
    <w:name w:val="Hyperlink"/>
    <w:uiPriority w:val="99"/>
    <w:rsid w:val="001F7C6F"/>
    <w:rPr>
      <w:rFonts w:cs="Times New Roman"/>
      <w:color w:val="000080"/>
      <w:u w:val="single"/>
    </w:rPr>
  </w:style>
  <w:style w:type="character" w:customStyle="1" w:styleId="FuzeileZchn1">
    <w:name w:val="Fußzeile Zchn1"/>
    <w:uiPriority w:val="99"/>
    <w:locked/>
    <w:rsid w:val="005D3984"/>
    <w:rPr>
      <w:rFonts w:ascii="Winterthur" w:hAnsi="Winterthur"/>
      <w:sz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foerderverein-kaenguru.de" TargetMode="External"/><Relationship Id="rId1" Type="http://schemas.openxmlformats.org/officeDocument/2006/relationships/hyperlink" Target="mailto:info@foerderverein-kaengur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CharactersWithSpaces>
  <SharedDoc>false</SharedDoc>
  <HLinks>
    <vt:vector size="24" baseType="variant">
      <vt:variant>
        <vt:i4>3</vt:i4>
      </vt:variant>
      <vt:variant>
        <vt:i4>9</vt:i4>
      </vt:variant>
      <vt:variant>
        <vt:i4>0</vt:i4>
      </vt:variant>
      <vt:variant>
        <vt:i4>5</vt:i4>
      </vt:variant>
      <vt:variant>
        <vt:lpwstr>http://www.foerderverein-kaenguru.de/</vt:lpwstr>
      </vt:variant>
      <vt:variant>
        <vt:lpwstr/>
      </vt:variant>
      <vt:variant>
        <vt:i4>8257541</vt:i4>
      </vt:variant>
      <vt:variant>
        <vt:i4>6</vt:i4>
      </vt:variant>
      <vt:variant>
        <vt:i4>0</vt:i4>
      </vt:variant>
      <vt:variant>
        <vt:i4>5</vt:i4>
      </vt:variant>
      <vt:variant>
        <vt:lpwstr>mailto:info@foerderverein-kaenguru.de</vt:lpwstr>
      </vt:variant>
      <vt:variant>
        <vt:lpwstr/>
      </vt:variant>
      <vt:variant>
        <vt:i4>3</vt:i4>
      </vt:variant>
      <vt:variant>
        <vt:i4>3</vt:i4>
      </vt:variant>
      <vt:variant>
        <vt:i4>0</vt:i4>
      </vt:variant>
      <vt:variant>
        <vt:i4>5</vt:i4>
      </vt:variant>
      <vt:variant>
        <vt:lpwstr>http://www.foerderverein-kaenguru.de/</vt:lpwstr>
      </vt:variant>
      <vt:variant>
        <vt:lpwstr/>
      </vt:variant>
      <vt:variant>
        <vt:i4>8257541</vt:i4>
      </vt:variant>
      <vt:variant>
        <vt:i4>0</vt:i4>
      </vt:variant>
      <vt:variant>
        <vt:i4>0</vt:i4>
      </vt:variant>
      <vt:variant>
        <vt:i4>5</vt:i4>
      </vt:variant>
      <vt:variant>
        <vt:lpwstr>mailto:info@foerderverein-kaenguru.de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Irina</cp:lastModifiedBy>
  <cp:revision>2</cp:revision>
  <cp:lastPrinted>2021-01-25T10:49:00Z</cp:lastPrinted>
  <dcterms:created xsi:type="dcterms:W3CDTF">2024-05-21T08:28:00Z</dcterms:created>
  <dcterms:modified xsi:type="dcterms:W3CDTF">2024-05-21T08:28:00Z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2023-05-23T14:29:03Z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3fc1656c-b284-4a9c-b217-8ab161c68834</vt:lpwstr>
  </property>
  <property fmtid="{D5CDD505-2E9C-101B-9397-08002B2CF9AE}" pid="8" name="MSIP_Label_ac2f3563-3bd8-4393-b1e8-731a3be905f9_ContentBits">
    <vt:lpwstr>0</vt:lpwstr>
  </property>
</Properties>
</file>